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48820" w14:textId="77777777" w:rsidR="003F62EB" w:rsidRDefault="003F62EB" w:rsidP="00591BAB">
      <w:pPr>
        <w:pStyle w:val="ContactInfo"/>
        <w:spacing w:line="240" w:lineRule="auto"/>
      </w:pPr>
    </w:p>
    <w:p w14:paraId="26371077" w14:textId="77777777" w:rsidR="003E24DF" w:rsidRDefault="003E24DF" w:rsidP="003E24DF">
      <w:pPr>
        <w:pStyle w:val="Heading1"/>
        <w:rPr>
          <w:color w:val="000000" w:themeColor="text1"/>
        </w:rPr>
      </w:pPr>
    </w:p>
    <w:p w14:paraId="297F5ABB" w14:textId="77777777" w:rsidR="0069791D" w:rsidRDefault="0069791D" w:rsidP="0069791D"/>
    <w:p w14:paraId="15C885F0" w14:textId="77777777" w:rsidR="0069791D" w:rsidRPr="0069791D" w:rsidRDefault="0069791D" w:rsidP="0069791D">
      <w:pPr>
        <w:jc w:val="center"/>
        <w:rPr>
          <w:rFonts w:ascii="Calibri" w:hAnsi="Calibri" w:cs="Calibri"/>
          <w:b/>
          <w:sz w:val="72"/>
          <w:szCs w:val="72"/>
        </w:rPr>
      </w:pPr>
      <w:r w:rsidRPr="0069791D">
        <w:rPr>
          <w:rFonts w:ascii="Calibri" w:hAnsi="Calibri" w:cs="Calibri"/>
          <w:b/>
          <w:sz w:val="72"/>
          <w:szCs w:val="72"/>
        </w:rPr>
        <w:t>NOTICE OF CALL</w:t>
      </w:r>
    </w:p>
    <w:p w14:paraId="48C6FF09" w14:textId="77777777" w:rsidR="0069791D" w:rsidRPr="0069791D" w:rsidRDefault="0069791D" w:rsidP="0069791D">
      <w:pPr>
        <w:jc w:val="center"/>
        <w:rPr>
          <w:rFonts w:ascii="Calibri" w:hAnsi="Calibri" w:cs="Calibri"/>
          <w:b/>
          <w:sz w:val="72"/>
          <w:szCs w:val="72"/>
        </w:rPr>
      </w:pPr>
      <w:r w:rsidRPr="0069791D">
        <w:rPr>
          <w:rFonts w:ascii="Calibri" w:hAnsi="Calibri" w:cs="Calibri"/>
          <w:b/>
          <w:sz w:val="72"/>
          <w:szCs w:val="72"/>
        </w:rPr>
        <w:t>FOR NOMINATIONS</w:t>
      </w:r>
    </w:p>
    <w:p w14:paraId="1532D49D" w14:textId="77777777" w:rsidR="0069791D" w:rsidRPr="0069791D" w:rsidRDefault="0069791D" w:rsidP="0069791D">
      <w:pPr>
        <w:jc w:val="center"/>
        <w:rPr>
          <w:rFonts w:ascii="Calibri" w:hAnsi="Calibri" w:cs="Calibri"/>
          <w:b/>
        </w:rPr>
      </w:pPr>
    </w:p>
    <w:p w14:paraId="5A13446E" w14:textId="77777777" w:rsidR="0069791D" w:rsidRPr="0069791D" w:rsidRDefault="0069791D" w:rsidP="0069791D">
      <w:pPr>
        <w:rPr>
          <w:rFonts w:ascii="Calibri" w:hAnsi="Calibri" w:cs="Calibri"/>
          <w:b/>
        </w:rPr>
      </w:pPr>
      <w:r w:rsidRPr="0069791D">
        <w:rPr>
          <w:rFonts w:ascii="Calibri" w:hAnsi="Calibri" w:cs="Calibri"/>
          <w:b/>
        </w:rPr>
        <w:t>==============================================================================</w:t>
      </w:r>
    </w:p>
    <w:p w14:paraId="30350F0C" w14:textId="77777777" w:rsidR="0069791D" w:rsidRPr="0069791D" w:rsidRDefault="0069791D" w:rsidP="0069791D">
      <w:pPr>
        <w:rPr>
          <w:rFonts w:ascii="Calibri" w:hAnsi="Calibri" w:cs="Calibri"/>
        </w:rPr>
      </w:pPr>
    </w:p>
    <w:p w14:paraId="7E8F0617" w14:textId="77777777" w:rsidR="0069791D" w:rsidRPr="0069791D" w:rsidRDefault="0069791D" w:rsidP="0069791D">
      <w:pPr>
        <w:rPr>
          <w:rFonts w:ascii="Calibri" w:hAnsi="Calibri" w:cs="Calibri"/>
        </w:rPr>
      </w:pPr>
    </w:p>
    <w:p w14:paraId="4FE98C2D" w14:textId="77777777" w:rsidR="0069791D" w:rsidRPr="0069791D" w:rsidRDefault="0069791D" w:rsidP="0069791D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9791D">
        <w:rPr>
          <w:rFonts w:ascii="Calibri" w:hAnsi="Calibri" w:cs="Calibri"/>
          <w:b/>
          <w:sz w:val="40"/>
          <w:szCs w:val="40"/>
          <w:u w:val="single"/>
        </w:rPr>
        <w:t>RURAL MUNICIPALITY OF SLIDING HILLS NO. 273</w:t>
      </w:r>
    </w:p>
    <w:p w14:paraId="4DB382DF" w14:textId="77777777" w:rsidR="0069791D" w:rsidRPr="0069791D" w:rsidRDefault="0069791D" w:rsidP="0069791D">
      <w:pPr>
        <w:rPr>
          <w:rFonts w:ascii="Calibri" w:hAnsi="Calibri" w:cs="Calibri"/>
          <w:sz w:val="28"/>
          <w:szCs w:val="28"/>
        </w:rPr>
      </w:pPr>
    </w:p>
    <w:p w14:paraId="7AB08DC2" w14:textId="77777777" w:rsidR="0069791D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b/>
          <w:sz w:val="28"/>
          <w:szCs w:val="28"/>
        </w:rPr>
        <w:t>PUBLIC NOTICE is hereby given that nominations of candidates for the offices of:</w:t>
      </w:r>
    </w:p>
    <w:p w14:paraId="623B4921" w14:textId="77777777" w:rsidR="0062360D" w:rsidRPr="0069791D" w:rsidRDefault="0062360D" w:rsidP="0069791D">
      <w:pPr>
        <w:rPr>
          <w:rFonts w:ascii="Calibri" w:hAnsi="Calibri" w:cs="Calibri"/>
          <w:b/>
          <w:sz w:val="28"/>
          <w:szCs w:val="28"/>
        </w:rPr>
      </w:pPr>
    </w:p>
    <w:p w14:paraId="1771685C" w14:textId="77777777" w:rsidR="0069791D" w:rsidRDefault="0062360D" w:rsidP="0069791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  <w:t>REEVE</w:t>
      </w:r>
      <w:r w:rsidRPr="0069791D">
        <w:rPr>
          <w:rFonts w:ascii="Calibri" w:hAnsi="Calibri" w:cs="Calibri"/>
          <w:b/>
          <w:sz w:val="28"/>
          <w:szCs w:val="28"/>
        </w:rPr>
        <w:t>: RM OF SLIDING HILLS No. 273</w:t>
      </w:r>
    </w:p>
    <w:p w14:paraId="74BD3E14" w14:textId="77777777" w:rsidR="0062360D" w:rsidRPr="0069791D" w:rsidRDefault="0062360D" w:rsidP="0069791D">
      <w:pPr>
        <w:rPr>
          <w:rFonts w:ascii="Calibri" w:hAnsi="Calibri" w:cs="Calibri"/>
          <w:sz w:val="28"/>
          <w:szCs w:val="28"/>
        </w:rPr>
      </w:pPr>
    </w:p>
    <w:p w14:paraId="1B0368FF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sz w:val="28"/>
          <w:szCs w:val="28"/>
        </w:rPr>
        <w:tab/>
      </w:r>
      <w:r w:rsidRPr="0069791D">
        <w:rPr>
          <w:rFonts w:ascii="Calibri" w:hAnsi="Calibri" w:cs="Calibri"/>
          <w:b/>
          <w:sz w:val="28"/>
          <w:szCs w:val="28"/>
        </w:rPr>
        <w:t xml:space="preserve">COUNCILLOR: RM OF SLIDING HILLS No. 273 DIVISION NO. </w:t>
      </w:r>
      <w:r w:rsidR="0062360D">
        <w:rPr>
          <w:rFonts w:ascii="Calibri" w:hAnsi="Calibri" w:cs="Calibri"/>
          <w:b/>
          <w:sz w:val="28"/>
          <w:szCs w:val="28"/>
        </w:rPr>
        <w:t>1</w:t>
      </w:r>
    </w:p>
    <w:p w14:paraId="6CDFCF7B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</w:p>
    <w:p w14:paraId="6127A182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b/>
          <w:sz w:val="28"/>
          <w:szCs w:val="28"/>
        </w:rPr>
        <w:tab/>
        <w:t xml:space="preserve">COUNCILLOR: RM OF SLIDING HILLS No. 273 DIVISION NO. </w:t>
      </w:r>
      <w:r w:rsidR="0062360D">
        <w:rPr>
          <w:rFonts w:ascii="Calibri" w:hAnsi="Calibri" w:cs="Calibri"/>
          <w:b/>
          <w:sz w:val="28"/>
          <w:szCs w:val="28"/>
        </w:rPr>
        <w:t>3</w:t>
      </w:r>
    </w:p>
    <w:p w14:paraId="486BF3EF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</w:p>
    <w:p w14:paraId="7079ED64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b/>
          <w:sz w:val="28"/>
          <w:szCs w:val="28"/>
        </w:rPr>
        <w:tab/>
        <w:t xml:space="preserve">COUNCILLOR: RM OF SLIDING HILLS No. 273 DIVISION NO. </w:t>
      </w:r>
      <w:r w:rsidR="0062360D">
        <w:rPr>
          <w:rFonts w:ascii="Calibri" w:hAnsi="Calibri" w:cs="Calibri"/>
          <w:b/>
          <w:sz w:val="28"/>
          <w:szCs w:val="28"/>
        </w:rPr>
        <w:t>5</w:t>
      </w:r>
    </w:p>
    <w:p w14:paraId="1094FFCE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</w:p>
    <w:p w14:paraId="3F2639A8" w14:textId="77777777" w:rsidR="0062360D" w:rsidRPr="0062360D" w:rsidRDefault="0069791D" w:rsidP="0062360D">
      <w:pPr>
        <w:rPr>
          <w:rFonts w:ascii="Calibri" w:hAnsi="Calibri" w:cs="Calibri"/>
          <w:b/>
          <w:sz w:val="28"/>
          <w:szCs w:val="28"/>
        </w:rPr>
      </w:pPr>
      <w:r w:rsidRPr="0062360D">
        <w:rPr>
          <w:rFonts w:ascii="Calibri" w:hAnsi="Calibri" w:cs="Calibri"/>
          <w:b/>
          <w:sz w:val="28"/>
          <w:szCs w:val="28"/>
        </w:rPr>
        <w:t xml:space="preserve">will be received by the undersigned </w:t>
      </w:r>
      <w:r w:rsidR="0062360D" w:rsidRPr="0062360D">
        <w:rPr>
          <w:rFonts w:ascii="Calibri" w:hAnsi="Calibri" w:cs="Calibri"/>
          <w:b/>
          <w:sz w:val="28"/>
          <w:szCs w:val="28"/>
        </w:rPr>
        <w:t>on the 9</w:t>
      </w:r>
      <w:r w:rsidR="0062360D" w:rsidRPr="0062360D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62360D" w:rsidRPr="0062360D">
        <w:rPr>
          <w:rFonts w:ascii="Calibri" w:hAnsi="Calibri" w:cs="Calibri"/>
          <w:b/>
          <w:sz w:val="28"/>
          <w:szCs w:val="28"/>
        </w:rPr>
        <w:t xml:space="preserve"> day of October, 2024,</w:t>
      </w:r>
    </w:p>
    <w:p w14:paraId="387EC83C" w14:textId="77777777" w:rsidR="0069791D" w:rsidRPr="0069791D" w:rsidRDefault="0062360D" w:rsidP="0062360D">
      <w:pPr>
        <w:rPr>
          <w:rFonts w:ascii="Calibri" w:hAnsi="Calibri" w:cs="Calibri"/>
          <w:b/>
          <w:sz w:val="28"/>
          <w:szCs w:val="28"/>
        </w:rPr>
      </w:pPr>
      <w:r w:rsidRPr="0062360D">
        <w:rPr>
          <w:rFonts w:ascii="Calibri" w:hAnsi="Calibri" w:cs="Calibri"/>
          <w:b/>
          <w:sz w:val="28"/>
          <w:szCs w:val="28"/>
        </w:rPr>
        <w:t>from 9:00 a.m. to 4:00 p.m.</w:t>
      </w:r>
      <w:r>
        <w:rPr>
          <w:rFonts w:ascii="Calibri" w:hAnsi="Calibri" w:cs="Calibri"/>
          <w:b/>
          <w:sz w:val="28"/>
          <w:szCs w:val="28"/>
        </w:rPr>
        <w:t xml:space="preserve"> and</w:t>
      </w:r>
      <w:r w:rsidRPr="0062360D">
        <w:rPr>
          <w:rFonts w:ascii="Calibri" w:hAnsi="Calibri" w:cs="Calibri"/>
          <w:b/>
          <w:sz w:val="28"/>
          <w:szCs w:val="28"/>
        </w:rPr>
        <w:t xml:space="preserve"> </w:t>
      </w:r>
      <w:r w:rsidR="0069791D" w:rsidRPr="0062360D">
        <w:rPr>
          <w:rFonts w:ascii="Calibri" w:hAnsi="Calibri" w:cs="Calibri"/>
          <w:b/>
          <w:sz w:val="28"/>
          <w:szCs w:val="28"/>
        </w:rPr>
        <w:t>during regular business hours,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9791D" w:rsidRPr="0062360D">
        <w:rPr>
          <w:rFonts w:ascii="Calibri" w:hAnsi="Calibri" w:cs="Calibri"/>
          <w:b/>
          <w:sz w:val="28"/>
          <w:szCs w:val="28"/>
        </w:rPr>
        <w:t>9:00 a.m. to 4:00</w:t>
      </w:r>
      <w:r w:rsidR="0069791D" w:rsidRPr="0069791D">
        <w:rPr>
          <w:rFonts w:ascii="Calibri" w:hAnsi="Calibri" w:cs="Calibri"/>
          <w:b/>
          <w:sz w:val="28"/>
          <w:szCs w:val="28"/>
        </w:rPr>
        <w:t xml:space="preserve"> p.m. Monday to Thursday, </w:t>
      </w:r>
      <w:r>
        <w:rPr>
          <w:rFonts w:ascii="Calibri" w:hAnsi="Calibri" w:cs="Calibri"/>
          <w:b/>
          <w:sz w:val="28"/>
          <w:szCs w:val="28"/>
        </w:rPr>
        <w:t>September 24</w:t>
      </w:r>
      <w:r w:rsidRPr="0062360D">
        <w:rPr>
          <w:rFonts w:ascii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sz w:val="28"/>
          <w:szCs w:val="28"/>
        </w:rPr>
        <w:t xml:space="preserve"> to </w:t>
      </w:r>
      <w:r w:rsidR="0069791D" w:rsidRPr="0069791D">
        <w:rPr>
          <w:rFonts w:ascii="Calibri" w:hAnsi="Calibri" w:cs="Calibri"/>
          <w:b/>
          <w:sz w:val="28"/>
          <w:szCs w:val="28"/>
        </w:rPr>
        <w:t xml:space="preserve">October </w:t>
      </w:r>
      <w:r>
        <w:rPr>
          <w:rFonts w:ascii="Calibri" w:hAnsi="Calibri" w:cs="Calibri"/>
          <w:b/>
          <w:sz w:val="28"/>
          <w:szCs w:val="28"/>
        </w:rPr>
        <w:t>9</w:t>
      </w:r>
      <w:r w:rsidR="0069791D" w:rsidRPr="0069791D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69791D" w:rsidRPr="0069791D">
        <w:rPr>
          <w:rFonts w:ascii="Calibri" w:hAnsi="Calibri" w:cs="Calibri"/>
          <w:b/>
          <w:sz w:val="28"/>
          <w:szCs w:val="28"/>
        </w:rPr>
        <w:t>, 202</w:t>
      </w:r>
      <w:r>
        <w:rPr>
          <w:rFonts w:ascii="Calibri" w:hAnsi="Calibri" w:cs="Calibri"/>
          <w:b/>
          <w:sz w:val="28"/>
          <w:szCs w:val="28"/>
        </w:rPr>
        <w:t>4</w:t>
      </w:r>
      <w:r w:rsidR="0069791D" w:rsidRPr="0069791D">
        <w:rPr>
          <w:rFonts w:ascii="Calibri" w:hAnsi="Calibri" w:cs="Calibri"/>
          <w:b/>
          <w:sz w:val="28"/>
          <w:szCs w:val="28"/>
        </w:rPr>
        <w:t xml:space="preserve"> at the Municipal Office located in Mikado, SK.</w:t>
      </w:r>
    </w:p>
    <w:p w14:paraId="72D47658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</w:p>
    <w:p w14:paraId="5BCCF1EC" w14:textId="77777777" w:rsidR="00635773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b/>
          <w:sz w:val="28"/>
          <w:szCs w:val="28"/>
        </w:rPr>
        <w:t>Nomination forms may be obtained at the municipal office</w:t>
      </w:r>
      <w:r w:rsidR="00635773">
        <w:rPr>
          <w:rFonts w:ascii="Calibri" w:hAnsi="Calibri" w:cs="Calibri"/>
          <w:b/>
          <w:sz w:val="28"/>
          <w:szCs w:val="28"/>
        </w:rPr>
        <w:t xml:space="preserve"> or website</w:t>
      </w:r>
    </w:p>
    <w:p w14:paraId="6069D08F" w14:textId="77777777" w:rsidR="0069791D" w:rsidRDefault="00000000" w:rsidP="0069791D">
      <w:pPr>
        <w:rPr>
          <w:rFonts w:ascii="Calibri" w:hAnsi="Calibri" w:cs="Calibri"/>
          <w:b/>
          <w:sz w:val="28"/>
          <w:szCs w:val="28"/>
        </w:rPr>
      </w:pPr>
      <w:hyperlink r:id="rId10" w:history="1">
        <w:r w:rsidR="00635773" w:rsidRPr="00732135">
          <w:rPr>
            <w:rStyle w:val="Hyperlink"/>
            <w:rFonts w:ascii="Calibri" w:hAnsi="Calibri" w:cs="Calibri"/>
            <w:b/>
            <w:sz w:val="28"/>
            <w:szCs w:val="28"/>
          </w:rPr>
          <w:t>www.rmslidinghills.net</w:t>
        </w:r>
      </w:hyperlink>
    </w:p>
    <w:p w14:paraId="5672F862" w14:textId="77777777" w:rsidR="00635773" w:rsidRPr="0069791D" w:rsidRDefault="00635773" w:rsidP="0069791D">
      <w:pPr>
        <w:rPr>
          <w:rFonts w:ascii="Calibri" w:hAnsi="Calibri" w:cs="Calibri"/>
          <w:b/>
          <w:sz w:val="28"/>
          <w:szCs w:val="28"/>
        </w:rPr>
      </w:pPr>
    </w:p>
    <w:p w14:paraId="13AF99CD" w14:textId="77777777" w:rsidR="0069791D" w:rsidRPr="0069791D" w:rsidRDefault="0069791D" w:rsidP="0069791D">
      <w:pPr>
        <w:rPr>
          <w:rFonts w:ascii="Calibri" w:hAnsi="Calibri" w:cs="Calibri"/>
          <w:sz w:val="28"/>
          <w:szCs w:val="28"/>
        </w:rPr>
      </w:pPr>
    </w:p>
    <w:p w14:paraId="52AC0AEA" w14:textId="560F7F90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b/>
          <w:sz w:val="28"/>
          <w:szCs w:val="28"/>
        </w:rPr>
        <w:t xml:space="preserve">Dated this </w:t>
      </w:r>
      <w:r w:rsidR="001D0307">
        <w:rPr>
          <w:rFonts w:ascii="Calibri" w:hAnsi="Calibri" w:cs="Calibri"/>
          <w:b/>
          <w:sz w:val="28"/>
          <w:szCs w:val="28"/>
        </w:rPr>
        <w:t>18</w:t>
      </w:r>
      <w:r w:rsidRPr="0069791D">
        <w:rPr>
          <w:rFonts w:ascii="Calibri" w:hAnsi="Calibri" w:cs="Calibri"/>
          <w:b/>
          <w:sz w:val="28"/>
          <w:szCs w:val="28"/>
        </w:rPr>
        <w:t>th day of September, 202</w:t>
      </w:r>
      <w:r w:rsidR="0062360D">
        <w:rPr>
          <w:rFonts w:ascii="Calibri" w:hAnsi="Calibri" w:cs="Calibri"/>
          <w:b/>
          <w:sz w:val="28"/>
          <w:szCs w:val="28"/>
        </w:rPr>
        <w:t>4</w:t>
      </w:r>
    </w:p>
    <w:p w14:paraId="2D2B8AC0" w14:textId="77777777" w:rsidR="0069791D" w:rsidRPr="0069791D" w:rsidRDefault="0069791D" w:rsidP="0069791D">
      <w:pPr>
        <w:rPr>
          <w:rFonts w:ascii="Calibri" w:hAnsi="Calibri" w:cs="Calibri"/>
          <w:sz w:val="28"/>
          <w:szCs w:val="28"/>
        </w:rPr>
      </w:pPr>
    </w:p>
    <w:p w14:paraId="7A76B61F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sz w:val="28"/>
          <w:szCs w:val="28"/>
        </w:rPr>
        <w:tab/>
      </w:r>
      <w:r w:rsidRPr="0069791D">
        <w:rPr>
          <w:rFonts w:ascii="Calibri" w:hAnsi="Calibri" w:cs="Calibri"/>
          <w:sz w:val="28"/>
          <w:szCs w:val="28"/>
        </w:rPr>
        <w:tab/>
      </w:r>
      <w:r w:rsidRPr="0069791D">
        <w:rPr>
          <w:rFonts w:ascii="Calibri" w:hAnsi="Calibri" w:cs="Calibri"/>
          <w:sz w:val="28"/>
          <w:szCs w:val="28"/>
        </w:rPr>
        <w:tab/>
      </w:r>
      <w:r w:rsidRPr="0069791D">
        <w:rPr>
          <w:rFonts w:ascii="Calibri" w:hAnsi="Calibri" w:cs="Calibri"/>
          <w:sz w:val="28"/>
          <w:szCs w:val="28"/>
        </w:rPr>
        <w:tab/>
      </w:r>
      <w:r w:rsidRPr="0069791D">
        <w:rPr>
          <w:rFonts w:ascii="Calibri" w:hAnsi="Calibri" w:cs="Calibri"/>
          <w:sz w:val="28"/>
          <w:szCs w:val="28"/>
        </w:rPr>
        <w:tab/>
      </w:r>
      <w:r w:rsidRPr="0069791D">
        <w:rPr>
          <w:rFonts w:ascii="Calibri" w:hAnsi="Calibri" w:cs="Calibri"/>
          <w:sz w:val="28"/>
          <w:szCs w:val="28"/>
        </w:rPr>
        <w:tab/>
      </w:r>
      <w:r w:rsidRPr="0069791D">
        <w:rPr>
          <w:rFonts w:ascii="Calibri" w:hAnsi="Calibri" w:cs="Calibri"/>
          <w:b/>
          <w:sz w:val="28"/>
          <w:szCs w:val="28"/>
        </w:rPr>
        <w:t>Cheryle Zbirun</w:t>
      </w:r>
    </w:p>
    <w:p w14:paraId="3735C351" w14:textId="77777777" w:rsidR="0069791D" w:rsidRPr="0069791D" w:rsidRDefault="0069791D" w:rsidP="0069791D">
      <w:pPr>
        <w:rPr>
          <w:rFonts w:ascii="Calibri" w:hAnsi="Calibri" w:cs="Calibri"/>
          <w:b/>
          <w:sz w:val="28"/>
          <w:szCs w:val="28"/>
        </w:rPr>
      </w:pPr>
      <w:r w:rsidRPr="0069791D">
        <w:rPr>
          <w:rFonts w:ascii="Calibri" w:hAnsi="Calibri" w:cs="Calibri"/>
          <w:b/>
          <w:sz w:val="28"/>
          <w:szCs w:val="28"/>
        </w:rPr>
        <w:tab/>
      </w:r>
      <w:r w:rsidRPr="0069791D">
        <w:rPr>
          <w:rFonts w:ascii="Calibri" w:hAnsi="Calibri" w:cs="Calibri"/>
          <w:b/>
          <w:sz w:val="28"/>
          <w:szCs w:val="28"/>
        </w:rPr>
        <w:tab/>
      </w:r>
      <w:r w:rsidRPr="0069791D">
        <w:rPr>
          <w:rFonts w:ascii="Calibri" w:hAnsi="Calibri" w:cs="Calibri"/>
          <w:b/>
          <w:sz w:val="28"/>
          <w:szCs w:val="28"/>
        </w:rPr>
        <w:tab/>
      </w:r>
      <w:r w:rsidRPr="0069791D">
        <w:rPr>
          <w:rFonts w:ascii="Calibri" w:hAnsi="Calibri" w:cs="Calibri"/>
          <w:b/>
          <w:sz w:val="28"/>
          <w:szCs w:val="28"/>
        </w:rPr>
        <w:tab/>
      </w:r>
      <w:r w:rsidRPr="0069791D">
        <w:rPr>
          <w:rFonts w:ascii="Calibri" w:hAnsi="Calibri" w:cs="Calibri"/>
          <w:b/>
          <w:sz w:val="28"/>
          <w:szCs w:val="28"/>
        </w:rPr>
        <w:tab/>
      </w:r>
      <w:r w:rsidRPr="0069791D">
        <w:rPr>
          <w:rFonts w:ascii="Calibri" w:hAnsi="Calibri" w:cs="Calibri"/>
          <w:b/>
          <w:sz w:val="28"/>
          <w:szCs w:val="28"/>
        </w:rPr>
        <w:tab/>
        <w:t xml:space="preserve">Returning Officer </w:t>
      </w:r>
    </w:p>
    <w:p w14:paraId="2492BE3D" w14:textId="77777777" w:rsidR="0069791D" w:rsidRDefault="0069791D" w:rsidP="0069791D"/>
    <w:p w14:paraId="2C98EC66" w14:textId="77777777" w:rsidR="0069791D" w:rsidRPr="0069791D" w:rsidRDefault="0069791D" w:rsidP="0069791D"/>
    <w:sectPr w:rsidR="0069791D" w:rsidRPr="0069791D" w:rsidSect="00591BAB">
      <w:headerReference w:type="default" r:id="rId11"/>
      <w:pgSz w:w="12240" w:h="15840"/>
      <w:pgMar w:top="405" w:right="1440" w:bottom="72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E641" w14:textId="77777777" w:rsidR="00A03F5F" w:rsidRDefault="00A03F5F" w:rsidP="00D45945">
      <w:r>
        <w:separator/>
      </w:r>
    </w:p>
  </w:endnote>
  <w:endnote w:type="continuationSeparator" w:id="0">
    <w:p w14:paraId="065A296A" w14:textId="77777777" w:rsidR="00A03F5F" w:rsidRDefault="00A03F5F" w:rsidP="00D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DE22" w14:textId="77777777" w:rsidR="00A03F5F" w:rsidRDefault="00A03F5F" w:rsidP="00D45945">
      <w:r>
        <w:separator/>
      </w:r>
    </w:p>
  </w:footnote>
  <w:footnote w:type="continuationSeparator" w:id="0">
    <w:p w14:paraId="3CEB0124" w14:textId="77777777" w:rsidR="00A03F5F" w:rsidRDefault="00A03F5F" w:rsidP="00D4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3C29D8D0" w14:textId="77777777" w:rsidTr="00591BAB">
      <w:trPr>
        <w:trHeight w:val="426"/>
      </w:trPr>
      <w:tc>
        <w:tcPr>
          <w:tcW w:w="3381" w:type="dxa"/>
        </w:tcPr>
        <w:p w14:paraId="72ECF398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0749FADE" w14:textId="77777777" w:rsidR="00E834B7" w:rsidRDefault="003F62EB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5EA1725" wp14:editId="3086CE4B">
                    <wp:simplePos x="0" y="0"/>
                    <wp:positionH relativeFrom="column">
                      <wp:posOffset>499110</wp:posOffset>
                    </wp:positionH>
                    <wp:positionV relativeFrom="paragraph">
                      <wp:posOffset>248920</wp:posOffset>
                    </wp:positionV>
                    <wp:extent cx="3846830" cy="548640"/>
                    <wp:effectExtent l="19050" t="19050" r="20320" b="28575"/>
                    <wp:wrapNone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83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2FAAA6B5" w14:textId="77777777" w:rsidR="00E834B7" w:rsidRPr="00AC5BB4" w:rsidRDefault="00AC5BB4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 Nova" w:hAnsi="Arial Nova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AC5BB4">
                                  <w:rPr>
                                    <w:rFonts w:ascii="Arial Nova" w:hAnsi="Arial Nova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R.M. OF SLIDING HILLS NO. 273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5EA1725" id="Shape 61" o:spid="_x0000_s1026" alt="Logo here placeholder" style="position:absolute;left:0;text-align:left;margin-left:39.3pt;margin-top:19.6pt;width:302.9pt;height:4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2FAAA6B5" w14:textId="77777777" w:rsidR="00E834B7" w:rsidRPr="00AC5BB4" w:rsidRDefault="00AC5BB4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ova" w:hAnsi="Arial Nova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C5BB4">
                            <w:rPr>
                              <w:rFonts w:ascii="Arial Nova" w:hAnsi="Arial Nova"/>
                              <w:color w:val="FFFFFF" w:themeColor="background1"/>
                              <w:sz w:val="36"/>
                              <w:szCs w:val="36"/>
                            </w:rPr>
                            <w:t>R.M. OF SLIDING HILLS NO. 273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2C6F65F3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A4E3CB" wp14:editId="56C3C6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03E83DCC" id="Group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B4"/>
    <w:rsid w:val="00083BAA"/>
    <w:rsid w:val="001766D6"/>
    <w:rsid w:val="001D0307"/>
    <w:rsid w:val="00260E53"/>
    <w:rsid w:val="003444BE"/>
    <w:rsid w:val="003936EF"/>
    <w:rsid w:val="003E24DF"/>
    <w:rsid w:val="003F62EB"/>
    <w:rsid w:val="004740B4"/>
    <w:rsid w:val="004A2B0D"/>
    <w:rsid w:val="00563742"/>
    <w:rsid w:val="00564809"/>
    <w:rsid w:val="00591BAB"/>
    <w:rsid w:val="00597E25"/>
    <w:rsid w:val="005B2117"/>
    <w:rsid w:val="005C2210"/>
    <w:rsid w:val="00615018"/>
    <w:rsid w:val="0062123A"/>
    <w:rsid w:val="0062360D"/>
    <w:rsid w:val="00635773"/>
    <w:rsid w:val="00646E75"/>
    <w:rsid w:val="0069791D"/>
    <w:rsid w:val="006F6F10"/>
    <w:rsid w:val="00783E79"/>
    <w:rsid w:val="007A48E1"/>
    <w:rsid w:val="007B5AE8"/>
    <w:rsid w:val="007F5192"/>
    <w:rsid w:val="008527A4"/>
    <w:rsid w:val="00A03F5F"/>
    <w:rsid w:val="00A11A20"/>
    <w:rsid w:val="00A96CF8"/>
    <w:rsid w:val="00AB4269"/>
    <w:rsid w:val="00AC5BB4"/>
    <w:rsid w:val="00B50294"/>
    <w:rsid w:val="00B70802"/>
    <w:rsid w:val="00C70786"/>
    <w:rsid w:val="00C8222A"/>
    <w:rsid w:val="00D45945"/>
    <w:rsid w:val="00D66593"/>
    <w:rsid w:val="00DA10C3"/>
    <w:rsid w:val="00E27B46"/>
    <w:rsid w:val="00E55D74"/>
    <w:rsid w:val="00E6540C"/>
    <w:rsid w:val="00E81E2A"/>
    <w:rsid w:val="00E834B7"/>
    <w:rsid w:val="00EE0952"/>
    <w:rsid w:val="00F2047E"/>
    <w:rsid w:val="00F2510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0FC3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9791D"/>
    <w:rPr>
      <w:rFonts w:cs="Times New Roman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 w:after="160" w:line="288" w:lineRule="auto"/>
    </w:pPr>
    <w:rPr>
      <w:rFonts w:eastAsiaTheme="minorHAnsi" w:cstheme="minorBidi"/>
      <w:color w:val="595959" w:themeColor="text1" w:themeTint="A6"/>
      <w:kern w:val="20"/>
      <w:sz w:val="20"/>
      <w:szCs w:val="20"/>
      <w:lang w:eastAsia="ja-JP"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/>
    </w:pPr>
    <w:rPr>
      <w:rFonts w:eastAsiaTheme="minorHAnsi" w:cstheme="minorBidi"/>
      <w:color w:val="595959" w:themeColor="text1" w:themeTint="A6"/>
      <w:kern w:val="20"/>
      <w:sz w:val="20"/>
      <w:szCs w:val="20"/>
      <w:lang w:eastAsia="ja-JP" w:bidi="ar-SA"/>
    </w:r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pPr>
      <w:spacing w:before="40" w:after="160" w:line="288" w:lineRule="auto"/>
    </w:pPr>
    <w:rPr>
      <w:rFonts w:eastAsiaTheme="minorHAnsi" w:cstheme="minorBidi"/>
      <w:b/>
      <w:bCs/>
      <w:color w:val="595959" w:themeColor="text1" w:themeTint="A6"/>
      <w:kern w:val="20"/>
      <w:sz w:val="20"/>
      <w:szCs w:val="20"/>
      <w:lang w:eastAsia="ja-JP" w:bidi="ar-SA"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before="40"/>
      <w:jc w:val="right"/>
    </w:pPr>
    <w:rPr>
      <w:rFonts w:eastAsiaTheme="minorHAnsi" w:cstheme="minorBidi"/>
      <w:color w:val="595959" w:themeColor="text1" w:themeTint="A6"/>
      <w:kern w:val="20"/>
      <w:sz w:val="20"/>
      <w:szCs w:val="20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line="288" w:lineRule="auto"/>
    </w:pPr>
    <w:rPr>
      <w:rFonts w:eastAsiaTheme="minorHAnsi" w:cstheme="minorBidi"/>
      <w:color w:val="595959" w:themeColor="text1" w:themeTint="A6"/>
      <w:kern w:val="20"/>
      <w:sz w:val="20"/>
      <w:szCs w:val="20"/>
      <w:lang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/>
      <w:lang w:eastAsia="ja-JP" w:bidi="ar-SA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</w:pPr>
    <w:rPr>
      <w:rFonts w:eastAsiaTheme="minorHAnsi" w:cstheme="minorBidi"/>
      <w:color w:val="595959" w:themeColor="text1" w:themeTint="A6"/>
      <w:kern w:val="20"/>
      <w:sz w:val="20"/>
      <w:szCs w:val="20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BB4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C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mslidinghill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ttl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F6B34-A21E-4120-B710-0CFA316F7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2024-09-17T22:19:00Z</dcterms:created>
  <dcterms:modified xsi:type="dcterms:W3CDTF">2024-09-17T22:19:00Z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