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A246" w14:textId="77777777" w:rsidR="0058336A" w:rsidRDefault="0058336A" w:rsidP="0058336A">
      <w:pPr>
        <w:ind w:left="2160" w:firstLine="720"/>
        <w:rPr>
          <w:sz w:val="20"/>
          <w:szCs w:val="20"/>
        </w:rPr>
      </w:pPr>
      <w:r>
        <w:rPr>
          <w:sz w:val="20"/>
          <w:szCs w:val="20"/>
        </w:rPr>
        <w:t>Calvary Creation-Care Coordination Team</w:t>
      </w:r>
    </w:p>
    <w:p w14:paraId="26F71A91" w14:textId="4C16201B" w:rsidR="0058336A" w:rsidRDefault="0058336A" w:rsidP="0058336A">
      <w:pPr>
        <w:tabs>
          <w:tab w:val="center" w:pos="4680"/>
          <w:tab w:val="left" w:pos="7425"/>
        </w:tabs>
        <w:rPr>
          <w:sz w:val="20"/>
          <w:szCs w:val="20"/>
        </w:rPr>
      </w:pPr>
      <w:r>
        <w:rPr>
          <w:sz w:val="20"/>
          <w:szCs w:val="20"/>
        </w:rPr>
        <w:tab/>
        <w:t>October 21, 2025</w:t>
      </w:r>
      <w:r>
        <w:rPr>
          <w:sz w:val="20"/>
          <w:szCs w:val="20"/>
        </w:rPr>
        <w:tab/>
      </w:r>
    </w:p>
    <w:p w14:paraId="70C2FCEC" w14:textId="77777777" w:rsidR="0058336A" w:rsidRDefault="0058336A" w:rsidP="0058336A">
      <w:pPr>
        <w:jc w:val="center"/>
        <w:rPr>
          <w:sz w:val="20"/>
          <w:szCs w:val="20"/>
        </w:rPr>
      </w:pPr>
    </w:p>
    <w:p w14:paraId="036DD82F" w14:textId="6F6DEE12" w:rsidR="0058336A" w:rsidRDefault="0058336A" w:rsidP="0058336A">
      <w:pPr>
        <w:rPr>
          <w:b/>
          <w:sz w:val="20"/>
          <w:szCs w:val="20"/>
        </w:rPr>
      </w:pPr>
      <w:r>
        <w:rPr>
          <w:sz w:val="20"/>
          <w:szCs w:val="20"/>
        </w:rPr>
        <w:t>Members Present: Jack Behr, Scott Glup, Bob Dickerson, Pastor Amy</w:t>
      </w:r>
    </w:p>
    <w:p w14:paraId="280B2CA9" w14:textId="77777777" w:rsidR="0058336A" w:rsidRDefault="0058336A" w:rsidP="0058336A">
      <w:pPr>
        <w:rPr>
          <w:b/>
          <w:sz w:val="20"/>
          <w:szCs w:val="20"/>
        </w:rPr>
      </w:pPr>
    </w:p>
    <w:p w14:paraId="3FE11997" w14:textId="45C0B2F2" w:rsidR="0058336A" w:rsidRDefault="0058336A" w:rsidP="0058336A">
      <w:pPr>
        <w:rPr>
          <w:sz w:val="20"/>
          <w:szCs w:val="20"/>
        </w:rPr>
      </w:pPr>
      <w:r>
        <w:rPr>
          <w:sz w:val="20"/>
          <w:szCs w:val="20"/>
        </w:rPr>
        <w:t xml:space="preserve">Jack opened the meeting with prayer from the </w:t>
      </w:r>
      <w:r w:rsidRPr="0058336A">
        <w:rPr>
          <w:i/>
          <w:iCs/>
          <w:sz w:val="20"/>
          <w:szCs w:val="20"/>
        </w:rPr>
        <w:t>“Green Bible Devotional – A Book of Daily Readings”</w:t>
      </w:r>
      <w:r>
        <w:rPr>
          <w:sz w:val="20"/>
          <w:szCs w:val="20"/>
        </w:rPr>
        <w:t>.</w:t>
      </w:r>
    </w:p>
    <w:p w14:paraId="399F861B" w14:textId="77777777" w:rsidR="0058336A" w:rsidRDefault="0058336A" w:rsidP="0058336A">
      <w:pPr>
        <w:rPr>
          <w:sz w:val="20"/>
          <w:szCs w:val="20"/>
        </w:rPr>
      </w:pPr>
    </w:p>
    <w:p w14:paraId="401C001F" w14:textId="79008DD0" w:rsidR="0058336A" w:rsidRDefault="0058336A" w:rsidP="0058336A">
      <w:pPr>
        <w:rPr>
          <w:sz w:val="20"/>
          <w:szCs w:val="20"/>
        </w:rPr>
      </w:pPr>
      <w:r>
        <w:rPr>
          <w:sz w:val="20"/>
          <w:szCs w:val="20"/>
        </w:rPr>
        <w:t xml:space="preserve">The minutes of the  September 16, 2025 meeting were approved as distributed. </w:t>
      </w:r>
      <w:r>
        <w:rPr>
          <w:sz w:val="20"/>
          <w:szCs w:val="20"/>
        </w:rPr>
        <w:tab/>
      </w:r>
    </w:p>
    <w:p w14:paraId="0D7540C6" w14:textId="77777777" w:rsidR="0058336A" w:rsidRDefault="0058336A" w:rsidP="0058336A">
      <w:pPr>
        <w:rPr>
          <w:sz w:val="20"/>
          <w:szCs w:val="20"/>
        </w:rPr>
      </w:pPr>
    </w:p>
    <w:p w14:paraId="66429CDB" w14:textId="77777777" w:rsidR="0058336A" w:rsidRDefault="0058336A" w:rsidP="0058336A">
      <w:pPr>
        <w:rPr>
          <w:sz w:val="20"/>
          <w:szCs w:val="20"/>
        </w:rPr>
      </w:pPr>
      <w:r>
        <w:rPr>
          <w:sz w:val="20"/>
          <w:szCs w:val="20"/>
        </w:rPr>
        <w:t>Old Business:</w:t>
      </w:r>
    </w:p>
    <w:p w14:paraId="16D25345" w14:textId="77777777" w:rsidR="0058336A" w:rsidRDefault="0058336A" w:rsidP="0058336A">
      <w:pPr>
        <w:numPr>
          <w:ilvl w:val="0"/>
          <w:numId w:val="25"/>
        </w:numPr>
        <w:ind w:left="720"/>
        <w:rPr>
          <w:sz w:val="20"/>
          <w:szCs w:val="20"/>
        </w:rPr>
      </w:pPr>
      <w:r>
        <w:rPr>
          <w:sz w:val="20"/>
          <w:szCs w:val="20"/>
        </w:rPr>
        <w:t>Goal 1 – Organizing:</w:t>
      </w:r>
    </w:p>
    <w:p w14:paraId="24886EDA" w14:textId="013CCC8B" w:rsidR="0058336A" w:rsidRPr="0058336A" w:rsidRDefault="0058336A" w:rsidP="0058336A">
      <w:pPr>
        <w:numPr>
          <w:ilvl w:val="1"/>
          <w:numId w:val="25"/>
        </w:numPr>
        <w:rPr>
          <w:sz w:val="20"/>
          <w:szCs w:val="20"/>
        </w:rPr>
      </w:pPr>
      <w:r>
        <w:rPr>
          <w:sz w:val="20"/>
          <w:szCs w:val="20"/>
        </w:rPr>
        <w:t xml:space="preserve">Stewardship and Outreach Committee Volunteer Fair:  Jack announced that the Creation Care Team will be assigned a large table in the Narthex to tell the Creation Care story to the congregation after the Chapel Service on Saturday, October 25 and after the 9:00 service on Sunday, October 26.  He listed the exhibits that he planned to present and asked for input on other things </w:t>
      </w:r>
      <w:r w:rsidR="000B7E2F">
        <w:rPr>
          <w:sz w:val="20"/>
          <w:szCs w:val="20"/>
        </w:rPr>
        <w:t>that</w:t>
      </w:r>
      <w:r w:rsidR="00A95518">
        <w:rPr>
          <w:sz w:val="20"/>
          <w:szCs w:val="20"/>
        </w:rPr>
        <w:t xml:space="preserve"> </w:t>
      </w:r>
      <w:r>
        <w:rPr>
          <w:sz w:val="20"/>
          <w:szCs w:val="20"/>
        </w:rPr>
        <w:t xml:space="preserve">could / should be included.  He also invited members to join him.  One of the primary goals </w:t>
      </w:r>
      <w:r w:rsidR="00A95518">
        <w:rPr>
          <w:sz w:val="20"/>
          <w:szCs w:val="20"/>
        </w:rPr>
        <w:t>will</w:t>
      </w:r>
      <w:r>
        <w:rPr>
          <w:sz w:val="20"/>
          <w:szCs w:val="20"/>
        </w:rPr>
        <w:t xml:space="preserve"> be to recruit people to head up the planning and implementation of the Youth</w:t>
      </w:r>
      <w:r w:rsidR="00793B20">
        <w:rPr>
          <w:sz w:val="20"/>
          <w:szCs w:val="20"/>
        </w:rPr>
        <w:t>-</w:t>
      </w:r>
      <w:r>
        <w:rPr>
          <w:sz w:val="20"/>
          <w:szCs w:val="20"/>
        </w:rPr>
        <w:t>inspired Community Garden.</w:t>
      </w:r>
      <w:r w:rsidRPr="0058336A">
        <w:rPr>
          <w:sz w:val="20"/>
          <w:szCs w:val="20"/>
        </w:rPr>
        <w:t xml:space="preserve"> </w:t>
      </w:r>
    </w:p>
    <w:p w14:paraId="21116D40" w14:textId="1A2643E7" w:rsidR="0058336A" w:rsidRDefault="0058336A" w:rsidP="0058336A">
      <w:pPr>
        <w:numPr>
          <w:ilvl w:val="0"/>
          <w:numId w:val="25"/>
        </w:numPr>
        <w:ind w:left="720"/>
        <w:rPr>
          <w:sz w:val="20"/>
          <w:szCs w:val="20"/>
        </w:rPr>
      </w:pPr>
      <w:r>
        <w:rPr>
          <w:sz w:val="20"/>
          <w:szCs w:val="20"/>
        </w:rPr>
        <w:t xml:space="preserve">Goal 2 – Education: </w:t>
      </w:r>
    </w:p>
    <w:p w14:paraId="451924C5" w14:textId="76C1B790" w:rsidR="00793B20" w:rsidRDefault="00793B20" w:rsidP="00793B20">
      <w:pPr>
        <w:numPr>
          <w:ilvl w:val="1"/>
          <w:numId w:val="25"/>
        </w:numPr>
        <w:rPr>
          <w:sz w:val="20"/>
          <w:szCs w:val="20"/>
        </w:rPr>
      </w:pPr>
      <w:r>
        <w:rPr>
          <w:sz w:val="20"/>
          <w:szCs w:val="20"/>
        </w:rPr>
        <w:t>Jack summarized the talk of J. Drake Hamilton, Fresh Energy’s managing director, science policy that was sponsored by the League of Women’s Voters and held at Kennedy Elementary School.  She outlined a number of very positive climate-related activities that are occurring in Minnesota.</w:t>
      </w:r>
    </w:p>
    <w:p w14:paraId="3498F1BD" w14:textId="2EF117E2" w:rsidR="0058336A" w:rsidRDefault="0058336A" w:rsidP="0058336A">
      <w:pPr>
        <w:numPr>
          <w:ilvl w:val="0"/>
          <w:numId w:val="25"/>
        </w:numPr>
        <w:ind w:left="720"/>
        <w:rPr>
          <w:sz w:val="20"/>
          <w:szCs w:val="20"/>
        </w:rPr>
      </w:pPr>
      <w:r>
        <w:rPr>
          <w:sz w:val="20"/>
          <w:szCs w:val="20"/>
        </w:rPr>
        <w:t>Goal 3 – Congregational Life:</w:t>
      </w:r>
      <w:r w:rsidR="00793B20">
        <w:rPr>
          <w:sz w:val="20"/>
          <w:szCs w:val="20"/>
        </w:rPr>
        <w:t xml:space="preserve">  no discussion</w:t>
      </w:r>
    </w:p>
    <w:p w14:paraId="221F9427" w14:textId="77777777" w:rsidR="0058336A" w:rsidRDefault="0058336A" w:rsidP="0058336A">
      <w:pPr>
        <w:numPr>
          <w:ilvl w:val="0"/>
          <w:numId w:val="25"/>
        </w:numPr>
        <w:ind w:left="720"/>
        <w:rPr>
          <w:sz w:val="20"/>
          <w:szCs w:val="20"/>
        </w:rPr>
      </w:pPr>
      <w:r>
        <w:rPr>
          <w:sz w:val="20"/>
          <w:szCs w:val="20"/>
        </w:rPr>
        <w:t>Goal 4 – Building and Grounds</w:t>
      </w:r>
    </w:p>
    <w:p w14:paraId="245F8D41" w14:textId="2F469D36" w:rsidR="0058336A" w:rsidRPr="00793B20" w:rsidRDefault="0058336A" w:rsidP="00793B20">
      <w:pPr>
        <w:numPr>
          <w:ilvl w:val="1"/>
          <w:numId w:val="25"/>
        </w:numPr>
        <w:rPr>
          <w:color w:val="000000"/>
          <w:sz w:val="20"/>
          <w:szCs w:val="20"/>
        </w:rPr>
      </w:pPr>
      <w:r>
        <w:rPr>
          <w:color w:val="000000"/>
          <w:sz w:val="20"/>
          <w:szCs w:val="20"/>
        </w:rPr>
        <w:t>Community Garden</w:t>
      </w:r>
      <w:r w:rsidR="00793B20">
        <w:rPr>
          <w:color w:val="000000"/>
          <w:sz w:val="20"/>
          <w:szCs w:val="20"/>
        </w:rPr>
        <w:t>:  At the September meeting, t</w:t>
      </w:r>
      <w:r>
        <w:rPr>
          <w:sz w:val="20"/>
          <w:szCs w:val="20"/>
        </w:rPr>
        <w:t xml:space="preserve">he youth </w:t>
      </w:r>
      <w:r w:rsidR="00793B20">
        <w:rPr>
          <w:sz w:val="20"/>
          <w:szCs w:val="20"/>
        </w:rPr>
        <w:t xml:space="preserve">indicated that they </w:t>
      </w:r>
      <w:r w:rsidR="00C5694D">
        <w:rPr>
          <w:sz w:val="20"/>
          <w:szCs w:val="20"/>
        </w:rPr>
        <w:t>would</w:t>
      </w:r>
      <w:r>
        <w:rPr>
          <w:sz w:val="20"/>
          <w:szCs w:val="20"/>
        </w:rPr>
        <w:t xml:space="preserve"> go back to their leadership team to further discuss this. </w:t>
      </w:r>
      <w:r w:rsidR="00793B20">
        <w:rPr>
          <w:sz w:val="20"/>
          <w:szCs w:val="20"/>
        </w:rPr>
        <w:t>They did so on Thursday, October 16.  Pastor Amy summarized the meeting.  There is agreement that the next step is to recruit a leader and/or a task force to plan and implement the project.</w:t>
      </w:r>
      <w:r w:rsidR="00F7017C">
        <w:rPr>
          <w:sz w:val="20"/>
          <w:szCs w:val="20"/>
        </w:rPr>
        <w:t xml:space="preserve">  Recruitment efforts will occur at the Leadership Fair.  Pr. Amy also reported that the concept was discussed at the Church Council.</w:t>
      </w:r>
    </w:p>
    <w:p w14:paraId="3B423FB4" w14:textId="77777777" w:rsidR="0058336A" w:rsidRDefault="0058336A" w:rsidP="0058336A">
      <w:pPr>
        <w:ind w:left="2520"/>
        <w:rPr>
          <w:sz w:val="20"/>
          <w:szCs w:val="20"/>
        </w:rPr>
      </w:pPr>
    </w:p>
    <w:p w14:paraId="7792C24A" w14:textId="77777777" w:rsidR="0058336A" w:rsidRDefault="0058336A" w:rsidP="0058336A">
      <w:pPr>
        <w:numPr>
          <w:ilvl w:val="0"/>
          <w:numId w:val="25"/>
        </w:numPr>
        <w:ind w:left="720"/>
        <w:rPr>
          <w:sz w:val="20"/>
          <w:szCs w:val="20"/>
        </w:rPr>
      </w:pPr>
      <w:r>
        <w:rPr>
          <w:sz w:val="20"/>
          <w:szCs w:val="20"/>
        </w:rPr>
        <w:t>Goal 5 – Worship:</w:t>
      </w:r>
    </w:p>
    <w:p w14:paraId="54349248" w14:textId="239213A9" w:rsidR="0058336A" w:rsidRDefault="0058336A" w:rsidP="0058336A">
      <w:pPr>
        <w:numPr>
          <w:ilvl w:val="1"/>
          <w:numId w:val="25"/>
        </w:numPr>
        <w:rPr>
          <w:sz w:val="20"/>
          <w:szCs w:val="20"/>
        </w:rPr>
      </w:pPr>
      <w:r>
        <w:rPr>
          <w:sz w:val="20"/>
          <w:szCs w:val="20"/>
        </w:rPr>
        <w:t>Grounded in Creation: Pastor Amy</w:t>
      </w:r>
      <w:r w:rsidR="00F7017C">
        <w:rPr>
          <w:sz w:val="20"/>
          <w:szCs w:val="20"/>
        </w:rPr>
        <w:t xml:space="preserve"> and Naomi</w:t>
      </w:r>
      <w:r>
        <w:rPr>
          <w:sz w:val="20"/>
          <w:szCs w:val="20"/>
        </w:rPr>
        <w:t xml:space="preserve"> have been talking about this and want to have some dedicated Sundays for Creation Care services</w:t>
      </w:r>
      <w:r w:rsidR="00F7017C">
        <w:rPr>
          <w:sz w:val="20"/>
          <w:szCs w:val="20"/>
        </w:rPr>
        <w:t>, possibly on a quarterly basis.</w:t>
      </w:r>
    </w:p>
    <w:p w14:paraId="7FDCC8AB" w14:textId="77777777" w:rsidR="0058336A" w:rsidRDefault="0058336A" w:rsidP="0058336A">
      <w:pPr>
        <w:numPr>
          <w:ilvl w:val="0"/>
          <w:numId w:val="25"/>
        </w:numPr>
        <w:ind w:left="720"/>
        <w:rPr>
          <w:sz w:val="20"/>
          <w:szCs w:val="20"/>
        </w:rPr>
      </w:pPr>
      <w:r>
        <w:rPr>
          <w:sz w:val="20"/>
          <w:szCs w:val="20"/>
        </w:rPr>
        <w:t>Goal 6 – Coordination: Jack</w:t>
      </w:r>
    </w:p>
    <w:p w14:paraId="12A83283" w14:textId="6DC19F0C" w:rsidR="00F7017C" w:rsidRDefault="00F7017C" w:rsidP="00F7017C">
      <w:pPr>
        <w:numPr>
          <w:ilvl w:val="1"/>
          <w:numId w:val="25"/>
        </w:numPr>
        <w:rPr>
          <w:sz w:val="20"/>
          <w:szCs w:val="20"/>
        </w:rPr>
      </w:pPr>
      <w:r>
        <w:rPr>
          <w:sz w:val="20"/>
          <w:szCs w:val="20"/>
        </w:rPr>
        <w:t>Jack announced that the leadership of the Healthy Earth Healthy Kids EcoFair has decided to cancel the 2026 event.  Calvary, Vinje, and Bethel Creation Care Teams will discuss the potential of having an exhibit table at another community event – possibly the Life Connections scheduled for Friday, April 25.  Other potential projects were discussed, including:</w:t>
      </w:r>
    </w:p>
    <w:p w14:paraId="763694D9" w14:textId="399968BE" w:rsidR="00F7017C" w:rsidRDefault="00F7017C" w:rsidP="00F7017C">
      <w:pPr>
        <w:numPr>
          <w:ilvl w:val="2"/>
          <w:numId w:val="25"/>
        </w:numPr>
        <w:rPr>
          <w:sz w:val="20"/>
          <w:szCs w:val="20"/>
        </w:rPr>
      </w:pPr>
      <w:r>
        <w:rPr>
          <w:sz w:val="20"/>
          <w:szCs w:val="20"/>
        </w:rPr>
        <w:t>Planting plugs of native plants at Prairie Woods.  Pheasants Forever would coordinate the project and volunteers would be recruited from all three churches</w:t>
      </w:r>
      <w:r w:rsidR="00D637E0">
        <w:rPr>
          <w:sz w:val="20"/>
          <w:szCs w:val="20"/>
        </w:rPr>
        <w:t>.</w:t>
      </w:r>
    </w:p>
    <w:p w14:paraId="5F285C08" w14:textId="2E255407" w:rsidR="00F7017C" w:rsidRDefault="00F7017C" w:rsidP="00F7017C">
      <w:pPr>
        <w:numPr>
          <w:ilvl w:val="2"/>
          <w:numId w:val="25"/>
        </w:numPr>
        <w:rPr>
          <w:sz w:val="20"/>
          <w:szCs w:val="20"/>
        </w:rPr>
      </w:pPr>
      <w:r>
        <w:rPr>
          <w:sz w:val="20"/>
          <w:szCs w:val="20"/>
        </w:rPr>
        <w:t>Potentially manning a Creation Care Booth at the Prairie Woods Earth Day event in April.</w:t>
      </w:r>
    </w:p>
    <w:p w14:paraId="30BE2182" w14:textId="77777777" w:rsidR="0058336A" w:rsidRDefault="0058336A" w:rsidP="0058336A">
      <w:pPr>
        <w:rPr>
          <w:color w:val="000000"/>
          <w:sz w:val="20"/>
          <w:szCs w:val="20"/>
        </w:rPr>
      </w:pPr>
    </w:p>
    <w:p w14:paraId="7DE3209F" w14:textId="77777777" w:rsidR="00D637E0" w:rsidRDefault="0058336A" w:rsidP="00D637E0">
      <w:pPr>
        <w:rPr>
          <w:sz w:val="20"/>
          <w:szCs w:val="20"/>
        </w:rPr>
      </w:pPr>
      <w:r>
        <w:rPr>
          <w:sz w:val="20"/>
          <w:szCs w:val="20"/>
        </w:rPr>
        <w:t>New Business</w:t>
      </w:r>
    </w:p>
    <w:p w14:paraId="39D522C3" w14:textId="1C9C6E20" w:rsidR="0058336A" w:rsidRPr="00D637E0" w:rsidRDefault="00D637E0" w:rsidP="00D637E0">
      <w:pPr>
        <w:pStyle w:val="ListParagraph"/>
        <w:numPr>
          <w:ilvl w:val="0"/>
          <w:numId w:val="32"/>
        </w:numPr>
        <w:rPr>
          <w:sz w:val="20"/>
          <w:szCs w:val="20"/>
        </w:rPr>
      </w:pPr>
      <w:r>
        <w:rPr>
          <w:sz w:val="20"/>
          <w:szCs w:val="20"/>
        </w:rPr>
        <w:t>Pastor Amy informed the Team about how the Youth and Staff are getting more informed about Creation Care and making good green choices</w:t>
      </w:r>
      <w:r w:rsidR="0058336A" w:rsidRPr="00D637E0">
        <w:rPr>
          <w:sz w:val="20"/>
          <w:szCs w:val="20"/>
        </w:rPr>
        <w:t>.</w:t>
      </w:r>
    </w:p>
    <w:p w14:paraId="40A36A22" w14:textId="77777777" w:rsidR="0058336A" w:rsidRDefault="0058336A" w:rsidP="0058336A">
      <w:pPr>
        <w:rPr>
          <w:sz w:val="20"/>
          <w:szCs w:val="20"/>
        </w:rPr>
      </w:pPr>
    </w:p>
    <w:p w14:paraId="0E82214D" w14:textId="77777777" w:rsidR="00D637E0" w:rsidRDefault="00D637E0" w:rsidP="0058336A">
      <w:pPr>
        <w:rPr>
          <w:sz w:val="20"/>
          <w:szCs w:val="20"/>
        </w:rPr>
      </w:pPr>
    </w:p>
    <w:p w14:paraId="250C96B7" w14:textId="77777777" w:rsidR="00D637E0" w:rsidRDefault="00D637E0" w:rsidP="0058336A">
      <w:pPr>
        <w:rPr>
          <w:sz w:val="20"/>
          <w:szCs w:val="20"/>
        </w:rPr>
      </w:pPr>
    </w:p>
    <w:p w14:paraId="39DBE7B8" w14:textId="77777777" w:rsidR="00D637E0" w:rsidRDefault="00D637E0" w:rsidP="0058336A">
      <w:pPr>
        <w:rPr>
          <w:sz w:val="20"/>
          <w:szCs w:val="20"/>
        </w:rPr>
      </w:pPr>
    </w:p>
    <w:p w14:paraId="1773B8DF" w14:textId="5570BE75" w:rsidR="00D637E0" w:rsidRDefault="0058336A" w:rsidP="00D637E0">
      <w:pPr>
        <w:rPr>
          <w:sz w:val="20"/>
          <w:szCs w:val="20"/>
        </w:rPr>
      </w:pPr>
      <w:r>
        <w:rPr>
          <w:sz w:val="20"/>
          <w:szCs w:val="20"/>
        </w:rPr>
        <w:lastRenderedPageBreak/>
        <w:t>Reminder</w:t>
      </w:r>
      <w:r w:rsidR="007A3461">
        <w:rPr>
          <w:sz w:val="20"/>
          <w:szCs w:val="20"/>
        </w:rPr>
        <w:t>s;</w:t>
      </w:r>
    </w:p>
    <w:p w14:paraId="473CACBB" w14:textId="77777777" w:rsidR="00931FA5" w:rsidRPr="00931FA5" w:rsidRDefault="00931FA5" w:rsidP="00931FA5">
      <w:pPr>
        <w:numPr>
          <w:ilvl w:val="0"/>
          <w:numId w:val="34"/>
        </w:numPr>
        <w:contextualSpacing/>
        <w:rPr>
          <w:rFonts w:asciiTheme="minorHAnsi" w:eastAsiaTheme="minorHAnsi" w:hAnsiTheme="minorHAnsi" w:cstheme="minorBidi"/>
          <w:sz w:val="20"/>
          <w:szCs w:val="20"/>
          <w:lang w:val="en-US"/>
        </w:rPr>
      </w:pPr>
      <w:r w:rsidRPr="00931FA5">
        <w:rPr>
          <w:rFonts w:asciiTheme="minorHAnsi" w:eastAsiaTheme="minorHAnsi" w:hAnsiTheme="minorHAnsi" w:cstheme="minorBidi"/>
          <w:sz w:val="20"/>
          <w:szCs w:val="20"/>
          <w:lang w:val="en-US"/>
        </w:rPr>
        <w:t>October 25:</w:t>
      </w:r>
      <w:r w:rsidRPr="00931FA5">
        <w:rPr>
          <w:rFonts w:asciiTheme="minorHAnsi" w:eastAsiaTheme="minorHAnsi" w:hAnsiTheme="minorHAnsi" w:cstheme="minorBidi"/>
          <w:sz w:val="20"/>
          <w:szCs w:val="20"/>
          <w:lang w:val="en-US"/>
        </w:rPr>
        <w:tab/>
      </w:r>
      <w:r w:rsidRPr="00931FA5">
        <w:rPr>
          <w:rFonts w:asciiTheme="minorHAnsi" w:eastAsiaTheme="minorHAnsi" w:hAnsiTheme="minorHAnsi" w:cstheme="minorBidi"/>
          <w:sz w:val="20"/>
          <w:szCs w:val="20"/>
          <w:lang w:val="en-US"/>
        </w:rPr>
        <w:tab/>
        <w:t>Prairie Woods Volunteer Day</w:t>
      </w:r>
    </w:p>
    <w:p w14:paraId="7DBB60CA" w14:textId="77777777" w:rsidR="00931FA5" w:rsidRPr="00931FA5" w:rsidRDefault="00931FA5" w:rsidP="00931FA5">
      <w:pPr>
        <w:numPr>
          <w:ilvl w:val="0"/>
          <w:numId w:val="33"/>
        </w:numPr>
        <w:contextualSpacing/>
        <w:rPr>
          <w:rFonts w:asciiTheme="minorHAnsi" w:eastAsiaTheme="minorHAnsi" w:hAnsiTheme="minorHAnsi" w:cstheme="minorBidi"/>
          <w:sz w:val="20"/>
          <w:szCs w:val="20"/>
          <w:lang w:val="en-US"/>
        </w:rPr>
      </w:pPr>
      <w:r w:rsidRPr="00931FA5">
        <w:rPr>
          <w:rFonts w:asciiTheme="minorHAnsi" w:eastAsiaTheme="minorHAnsi" w:hAnsiTheme="minorHAnsi" w:cstheme="minorBidi"/>
          <w:sz w:val="20"/>
          <w:szCs w:val="20"/>
          <w:lang w:val="en-US"/>
        </w:rPr>
        <w:t xml:space="preserve">October 28: </w:t>
      </w:r>
      <w:r w:rsidRPr="00931FA5">
        <w:rPr>
          <w:rFonts w:asciiTheme="minorHAnsi" w:eastAsiaTheme="minorHAnsi" w:hAnsiTheme="minorHAnsi" w:cstheme="minorBidi"/>
          <w:sz w:val="20"/>
          <w:szCs w:val="20"/>
          <w:lang w:val="en-US"/>
        </w:rPr>
        <w:tab/>
      </w:r>
      <w:r w:rsidRPr="00931FA5">
        <w:rPr>
          <w:rFonts w:asciiTheme="minorHAnsi" w:eastAsiaTheme="minorHAnsi" w:hAnsiTheme="minorHAnsi" w:cstheme="minorBidi"/>
          <w:sz w:val="20"/>
          <w:szCs w:val="20"/>
          <w:lang w:val="en-US"/>
        </w:rPr>
        <w:tab/>
        <w:t xml:space="preserve">Benedictine Conversation Series with Pr. David Carlson </w:t>
      </w:r>
    </w:p>
    <w:p w14:paraId="187D23F0" w14:textId="77777777" w:rsidR="00931FA5" w:rsidRPr="00931FA5" w:rsidRDefault="00931FA5" w:rsidP="00931FA5">
      <w:pPr>
        <w:ind w:left="3240"/>
        <w:contextualSpacing/>
        <w:rPr>
          <w:rFonts w:asciiTheme="minorHAnsi" w:eastAsiaTheme="minorHAnsi" w:hAnsiTheme="minorHAnsi" w:cstheme="minorBidi"/>
          <w:sz w:val="20"/>
          <w:szCs w:val="20"/>
          <w:lang w:val="en-US"/>
        </w:rPr>
      </w:pPr>
      <w:r w:rsidRPr="00931FA5">
        <w:rPr>
          <w:rFonts w:asciiTheme="minorHAnsi" w:eastAsiaTheme="minorHAnsi" w:hAnsiTheme="minorHAnsi" w:cstheme="minorBidi"/>
          <w:sz w:val="20"/>
          <w:szCs w:val="20"/>
          <w:lang w:val="en-US"/>
        </w:rPr>
        <w:t>“Beyond Creation Care: Regenerative Faith Practices for Earth’s Healing” -Tuesday, October 28 @ 7:00pm via Zoom</w:t>
      </w:r>
    </w:p>
    <w:p w14:paraId="13D88016" w14:textId="77777777" w:rsidR="00931FA5" w:rsidRPr="00931FA5" w:rsidRDefault="00931FA5" w:rsidP="00931FA5">
      <w:pPr>
        <w:pStyle w:val="ListParagraph"/>
        <w:numPr>
          <w:ilvl w:val="0"/>
          <w:numId w:val="33"/>
        </w:numPr>
        <w:rPr>
          <w:rFonts w:asciiTheme="minorHAnsi" w:eastAsiaTheme="minorHAnsi" w:hAnsiTheme="minorHAnsi" w:cstheme="minorBidi"/>
          <w:sz w:val="20"/>
          <w:szCs w:val="20"/>
          <w:lang w:val="en-US"/>
        </w:rPr>
      </w:pPr>
      <w:r w:rsidRPr="00931FA5">
        <w:rPr>
          <w:rFonts w:asciiTheme="minorHAnsi" w:eastAsiaTheme="minorHAnsi" w:hAnsiTheme="minorHAnsi" w:cstheme="minorBidi"/>
          <w:sz w:val="20"/>
          <w:szCs w:val="20"/>
          <w:lang w:val="en-US"/>
        </w:rPr>
        <w:t xml:space="preserve">November 18: </w:t>
      </w:r>
      <w:r w:rsidRPr="00931FA5">
        <w:rPr>
          <w:rFonts w:asciiTheme="minorHAnsi" w:eastAsiaTheme="minorHAnsi" w:hAnsiTheme="minorHAnsi" w:cstheme="minorBidi"/>
          <w:sz w:val="20"/>
          <w:szCs w:val="20"/>
          <w:lang w:val="en-US"/>
        </w:rPr>
        <w:tab/>
        <w:t>Next Meeting</w:t>
      </w:r>
    </w:p>
    <w:p w14:paraId="73B693EC" w14:textId="77777777" w:rsidR="00931FA5" w:rsidRPr="00931FA5" w:rsidRDefault="00931FA5" w:rsidP="00931FA5">
      <w:pPr>
        <w:numPr>
          <w:ilvl w:val="0"/>
          <w:numId w:val="35"/>
        </w:numPr>
        <w:contextualSpacing/>
        <w:rPr>
          <w:rFonts w:asciiTheme="minorHAnsi" w:eastAsiaTheme="minorHAnsi" w:hAnsiTheme="minorHAnsi" w:cstheme="minorBidi"/>
          <w:sz w:val="20"/>
          <w:szCs w:val="20"/>
          <w:lang w:val="en-US"/>
        </w:rPr>
      </w:pPr>
      <w:r w:rsidRPr="00931FA5">
        <w:rPr>
          <w:rFonts w:asciiTheme="minorHAnsi" w:eastAsiaTheme="minorHAnsi" w:hAnsiTheme="minorHAnsi" w:cstheme="minorBidi"/>
          <w:sz w:val="20"/>
          <w:szCs w:val="20"/>
          <w:lang w:val="en-US"/>
        </w:rPr>
        <w:t>April 18:</w:t>
      </w:r>
      <w:r w:rsidRPr="00931FA5">
        <w:rPr>
          <w:rFonts w:asciiTheme="minorHAnsi" w:eastAsiaTheme="minorHAnsi" w:hAnsiTheme="minorHAnsi" w:cstheme="minorBidi"/>
          <w:sz w:val="20"/>
          <w:szCs w:val="20"/>
          <w:lang w:val="en-US"/>
        </w:rPr>
        <w:tab/>
      </w:r>
      <w:r w:rsidRPr="00931FA5">
        <w:rPr>
          <w:rFonts w:asciiTheme="minorHAnsi" w:eastAsiaTheme="minorHAnsi" w:hAnsiTheme="minorHAnsi" w:cstheme="minorBidi"/>
          <w:sz w:val="20"/>
          <w:szCs w:val="20"/>
          <w:lang w:val="en-US"/>
        </w:rPr>
        <w:tab/>
        <w:t xml:space="preserve">2026 EcoFaith Summit of the Upper Midwest </w:t>
      </w:r>
    </w:p>
    <w:p w14:paraId="3E55ACF6" w14:textId="77777777" w:rsidR="00931FA5" w:rsidRPr="00931FA5" w:rsidRDefault="00931FA5" w:rsidP="00931FA5">
      <w:pPr>
        <w:ind w:left="3240"/>
        <w:contextualSpacing/>
        <w:rPr>
          <w:rFonts w:asciiTheme="minorHAnsi" w:eastAsiaTheme="minorHAnsi" w:hAnsiTheme="minorHAnsi" w:cstheme="minorBidi"/>
          <w:sz w:val="20"/>
          <w:szCs w:val="20"/>
          <w:lang w:val="en-US"/>
        </w:rPr>
      </w:pPr>
      <w:r w:rsidRPr="00931FA5">
        <w:rPr>
          <w:rFonts w:asciiTheme="minorHAnsi" w:eastAsiaTheme="minorHAnsi" w:hAnsiTheme="minorHAnsi" w:cstheme="minorBidi"/>
          <w:sz w:val="20"/>
          <w:szCs w:val="20"/>
          <w:lang w:val="en-US"/>
        </w:rPr>
        <w:t>“From Fear to Fire: Igniting Community for a Planet in Peril” – First Lutheran Church, Duluth + Online</w:t>
      </w:r>
    </w:p>
    <w:p w14:paraId="77D92651" w14:textId="77777777" w:rsidR="00931FA5" w:rsidRPr="00931FA5" w:rsidRDefault="00931FA5" w:rsidP="00931FA5">
      <w:pPr>
        <w:numPr>
          <w:ilvl w:val="0"/>
          <w:numId w:val="36"/>
        </w:numPr>
        <w:contextualSpacing/>
        <w:rPr>
          <w:rFonts w:asciiTheme="minorHAnsi" w:eastAsiaTheme="minorHAnsi" w:hAnsiTheme="minorHAnsi" w:cstheme="minorBidi"/>
          <w:sz w:val="20"/>
          <w:szCs w:val="20"/>
          <w:lang w:val="en-US"/>
        </w:rPr>
      </w:pPr>
      <w:r w:rsidRPr="00931FA5">
        <w:rPr>
          <w:rFonts w:asciiTheme="minorHAnsi" w:eastAsiaTheme="minorHAnsi" w:hAnsiTheme="minorHAnsi" w:cstheme="minorBidi"/>
          <w:sz w:val="20"/>
          <w:szCs w:val="20"/>
          <w:lang w:val="en-US"/>
        </w:rPr>
        <w:t xml:space="preserve">April 25 / 26: </w:t>
      </w:r>
      <w:r w:rsidRPr="00931FA5">
        <w:rPr>
          <w:rFonts w:asciiTheme="minorHAnsi" w:eastAsiaTheme="minorHAnsi" w:hAnsiTheme="minorHAnsi" w:cstheme="minorBidi"/>
          <w:sz w:val="20"/>
          <w:szCs w:val="20"/>
          <w:lang w:val="en-US"/>
        </w:rPr>
        <w:tab/>
        <w:t>Calvary Earth Weekend</w:t>
      </w:r>
    </w:p>
    <w:p w14:paraId="13D94736" w14:textId="581844F3" w:rsidR="0058336A" w:rsidRDefault="0058336A" w:rsidP="00D637E0">
      <w:pPr>
        <w:ind w:left="720"/>
        <w:rPr>
          <w:color w:val="000000"/>
          <w:sz w:val="20"/>
          <w:szCs w:val="20"/>
        </w:rPr>
      </w:pPr>
    </w:p>
    <w:p w14:paraId="118DA41C" w14:textId="77777777" w:rsidR="0058336A" w:rsidRDefault="0058336A" w:rsidP="0058336A">
      <w:pPr>
        <w:ind w:left="720"/>
        <w:rPr>
          <w:color w:val="000000"/>
          <w:sz w:val="20"/>
          <w:szCs w:val="20"/>
        </w:rPr>
      </w:pPr>
    </w:p>
    <w:p w14:paraId="01DD7036" w14:textId="0F2E0F7E" w:rsidR="0058336A" w:rsidRDefault="0058336A" w:rsidP="0058336A">
      <w:pPr>
        <w:rPr>
          <w:sz w:val="20"/>
          <w:szCs w:val="20"/>
          <w:u w:val="single"/>
        </w:rPr>
      </w:pPr>
      <w:r>
        <w:rPr>
          <w:sz w:val="20"/>
          <w:szCs w:val="20"/>
        </w:rPr>
        <w:t xml:space="preserve">The meeting was closed </w:t>
      </w:r>
      <w:r w:rsidR="00B34C40">
        <w:rPr>
          <w:sz w:val="20"/>
          <w:szCs w:val="20"/>
        </w:rPr>
        <w:t>b</w:t>
      </w:r>
      <w:r w:rsidR="00B25C79">
        <w:rPr>
          <w:sz w:val="20"/>
          <w:szCs w:val="20"/>
        </w:rPr>
        <w:t xml:space="preserve">y Pastor Amy </w:t>
      </w:r>
      <w:r>
        <w:rPr>
          <w:sz w:val="20"/>
          <w:szCs w:val="20"/>
        </w:rPr>
        <w:t>with Prayer.</w:t>
      </w:r>
    </w:p>
    <w:p w14:paraId="53573983"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5E"/>
      </v:shape>
    </w:pict>
  </w:numPicBullet>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8353E"/>
    <w:multiLevelType w:val="multilevel"/>
    <w:tmpl w:val="A93E1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A81DCA"/>
    <w:multiLevelType w:val="hybridMultilevel"/>
    <w:tmpl w:val="1018C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E14C1"/>
    <w:multiLevelType w:val="hybridMultilevel"/>
    <w:tmpl w:val="A962BC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BF63CDD"/>
    <w:multiLevelType w:val="hybridMultilevel"/>
    <w:tmpl w:val="355448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DA10A15"/>
    <w:multiLevelType w:val="multilevel"/>
    <w:tmpl w:val="91864FB0"/>
    <w:lvl w:ilvl="0">
      <w:numFmt w:val="decimal"/>
      <w:lvlText w:val=""/>
      <w:lvlJc w:val="left"/>
      <w:pPr>
        <w:ind w:left="1080" w:hanging="360"/>
      </w:pPr>
      <w:rPr>
        <w:rFonts w:ascii="Noto Sans Symbols" w:eastAsia="Noto Sans Symbols" w:hAnsi="Noto Sans Symbols" w:cs="Noto Sans Symbols"/>
      </w:rPr>
    </w:lvl>
    <w:lvl w:ilvl="1">
      <w:numFmt w:val="decimal"/>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0B655AC"/>
    <w:multiLevelType w:val="hybridMultilevel"/>
    <w:tmpl w:val="BFF8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846736"/>
    <w:multiLevelType w:val="multilevel"/>
    <w:tmpl w:val="C130C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9D11CC"/>
    <w:multiLevelType w:val="hybridMultilevel"/>
    <w:tmpl w:val="DB7809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A0C50D3"/>
    <w:multiLevelType w:val="hybridMultilevel"/>
    <w:tmpl w:val="0C5C7B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B4214"/>
    <w:multiLevelType w:val="hybridMultilevel"/>
    <w:tmpl w:val="052E1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3FA464F"/>
    <w:multiLevelType w:val="hybridMultilevel"/>
    <w:tmpl w:val="363047C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872E22"/>
    <w:multiLevelType w:val="hybridMultilevel"/>
    <w:tmpl w:val="AEB6F096"/>
    <w:lvl w:ilvl="0" w:tplc="04090001">
      <w:start w:val="1"/>
      <w:numFmt w:val="bullet"/>
      <w:lvlText w:val=""/>
      <w:lvlJc w:val="left"/>
      <w:pPr>
        <w:ind w:left="1080" w:hanging="360"/>
      </w:pPr>
      <w:rPr>
        <w:rFonts w:ascii="Symbol" w:hAnsi="Symbol" w:hint="default"/>
      </w:rPr>
    </w:lvl>
    <w:lvl w:ilvl="1" w:tplc="04090001">
      <w:numFmt w:val="decimal"/>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F634D3C"/>
    <w:multiLevelType w:val="multilevel"/>
    <w:tmpl w:val="8C448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4968786">
    <w:abstractNumId w:val="27"/>
  </w:num>
  <w:num w:numId="2" w16cid:durableId="1235118703">
    <w:abstractNumId w:val="13"/>
  </w:num>
  <w:num w:numId="3" w16cid:durableId="2128306262">
    <w:abstractNumId w:val="11"/>
  </w:num>
  <w:num w:numId="4" w16cid:durableId="809248214">
    <w:abstractNumId w:val="32"/>
  </w:num>
  <w:num w:numId="5" w16cid:durableId="2032023849">
    <w:abstractNumId w:val="14"/>
  </w:num>
  <w:num w:numId="6" w16cid:durableId="374237463">
    <w:abstractNumId w:val="20"/>
  </w:num>
  <w:num w:numId="7" w16cid:durableId="1960605644">
    <w:abstractNumId w:val="26"/>
  </w:num>
  <w:num w:numId="8" w16cid:durableId="632251199">
    <w:abstractNumId w:val="9"/>
  </w:num>
  <w:num w:numId="9" w16cid:durableId="112789779">
    <w:abstractNumId w:val="7"/>
  </w:num>
  <w:num w:numId="10" w16cid:durableId="2120486472">
    <w:abstractNumId w:val="6"/>
  </w:num>
  <w:num w:numId="11" w16cid:durableId="994652322">
    <w:abstractNumId w:val="5"/>
  </w:num>
  <w:num w:numId="12" w16cid:durableId="1831748261">
    <w:abstractNumId w:val="4"/>
  </w:num>
  <w:num w:numId="13" w16cid:durableId="1767340459">
    <w:abstractNumId w:val="8"/>
  </w:num>
  <w:num w:numId="14" w16cid:durableId="1177159097">
    <w:abstractNumId w:val="3"/>
  </w:num>
  <w:num w:numId="15" w16cid:durableId="2062751673">
    <w:abstractNumId w:val="2"/>
  </w:num>
  <w:num w:numId="16" w16cid:durableId="2129542718">
    <w:abstractNumId w:val="1"/>
  </w:num>
  <w:num w:numId="17" w16cid:durableId="1686857577">
    <w:abstractNumId w:val="0"/>
  </w:num>
  <w:num w:numId="18" w16cid:durableId="1565993171">
    <w:abstractNumId w:val="16"/>
  </w:num>
  <w:num w:numId="19" w16cid:durableId="1412196138">
    <w:abstractNumId w:val="19"/>
  </w:num>
  <w:num w:numId="20" w16cid:durableId="1051151119">
    <w:abstractNumId w:val="30"/>
  </w:num>
  <w:num w:numId="21" w16cid:durableId="599534973">
    <w:abstractNumId w:val="23"/>
  </w:num>
  <w:num w:numId="22" w16cid:durableId="1664770969">
    <w:abstractNumId w:val="12"/>
  </w:num>
  <w:num w:numId="23" w16cid:durableId="600526147">
    <w:abstractNumId w:val="34"/>
  </w:num>
  <w:num w:numId="24" w16cid:durableId="1041129646">
    <w:abstractNumId w:val="24"/>
  </w:num>
  <w:num w:numId="25" w16cid:durableId="137234095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5689662">
    <w:abstractNumId w:val="10"/>
  </w:num>
  <w:num w:numId="27" w16cid:durableId="209341977">
    <w:abstractNumId w:val="35"/>
  </w:num>
  <w:num w:numId="28" w16cid:durableId="1966698257">
    <w:abstractNumId w:val="18"/>
  </w:num>
  <w:num w:numId="29" w16cid:durableId="673730763">
    <w:abstractNumId w:val="25"/>
  </w:num>
  <w:num w:numId="30" w16cid:durableId="7515">
    <w:abstractNumId w:val="31"/>
  </w:num>
  <w:num w:numId="31" w16cid:durableId="1157915369">
    <w:abstractNumId w:val="28"/>
  </w:num>
  <w:num w:numId="32" w16cid:durableId="1005936414">
    <w:abstractNumId w:val="22"/>
  </w:num>
  <w:num w:numId="33" w16cid:durableId="1312565315">
    <w:abstractNumId w:val="33"/>
  </w:num>
  <w:num w:numId="34" w16cid:durableId="1151630313">
    <w:abstractNumId w:val="17"/>
  </w:num>
  <w:num w:numId="35" w16cid:durableId="560095083">
    <w:abstractNumId w:val="29"/>
  </w:num>
  <w:num w:numId="36" w16cid:durableId="1820733896">
    <w:abstractNumId w:val="15"/>
  </w:num>
  <w:num w:numId="37" w16cid:durableId="5024766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6A"/>
    <w:rsid w:val="000B7E2F"/>
    <w:rsid w:val="002C6E5A"/>
    <w:rsid w:val="0058336A"/>
    <w:rsid w:val="005D5A8D"/>
    <w:rsid w:val="00645252"/>
    <w:rsid w:val="006D3D74"/>
    <w:rsid w:val="00793B20"/>
    <w:rsid w:val="007A3461"/>
    <w:rsid w:val="0083569A"/>
    <w:rsid w:val="00931FA5"/>
    <w:rsid w:val="00A9204E"/>
    <w:rsid w:val="00A95518"/>
    <w:rsid w:val="00B25C79"/>
    <w:rsid w:val="00B34C40"/>
    <w:rsid w:val="00C5694D"/>
    <w:rsid w:val="00D637E0"/>
    <w:rsid w:val="00E24A37"/>
    <w:rsid w:val="00F7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0A8E64"/>
  <w15:chartTrackingRefBased/>
  <w15:docId w15:val="{7CD9A6F1-0EA1-45DF-9E79-28086B86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6A"/>
    <w:rPr>
      <w:rFonts w:ascii="Calibri" w:eastAsia="Calibri" w:hAnsi="Calibri" w:cs="Calibri"/>
      <w:lang w:val="en"/>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D63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beh\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486</Words>
  <Characters>2773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cjbeh</dc:creator>
  <cp:keywords/>
  <dc:description/>
  <cp:lastModifiedBy>Paula Lueders</cp:lastModifiedBy>
  <cp:revision>2</cp:revision>
  <cp:lastPrinted>2025-10-23T19:28:00Z</cp:lastPrinted>
  <dcterms:created xsi:type="dcterms:W3CDTF">2025-10-24T14:09:00Z</dcterms:created>
  <dcterms:modified xsi:type="dcterms:W3CDTF">2025-10-24T14:09:00Z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