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1ECD7" w14:textId="7A22262B" w:rsidR="00934E9A" w:rsidRDefault="00D91748">
      <w:pPr>
        <w:pStyle w:val="Heading1"/>
      </w:pPr>
      <w:sdt>
        <w:sdtPr>
          <w:alias w:val="Enter organization name:"/>
          <w:tag w:val=""/>
          <w:id w:val="1410501846"/>
          <w:placeholder>
            <w:docPart w:val="8A03CF16550B414CAE7B9C1A10DE1419"/>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r w:rsidR="00CF23F0">
            <w:t>Sunnybrooke Board of Directors</w:t>
          </w:r>
        </w:sdtContent>
      </w:sdt>
    </w:p>
    <w:p w14:paraId="4BB7FD99" w14:textId="77777777" w:rsidR="00934E9A" w:rsidRDefault="00D91748">
      <w:pPr>
        <w:pStyle w:val="Heading2"/>
      </w:pPr>
      <w:sdt>
        <w:sdtPr>
          <w:alias w:val="Meeting minutes:"/>
          <w:tag w:val="Meeting minutes:"/>
          <w:id w:val="-953250788"/>
          <w:placeholder>
            <w:docPart w:val="BD2BC269A02F41BE8EFDC05E2A8250F2"/>
          </w:placeholder>
          <w:temporary/>
          <w:showingPlcHdr/>
          <w15:appearance w15:val="hidden"/>
        </w:sdtPr>
        <w:sdtEndPr/>
        <w:sdtContent>
          <w:r w:rsidR="006B1778">
            <w:t>Meeting Minutes</w:t>
          </w:r>
        </w:sdtContent>
      </w:sdt>
    </w:p>
    <w:p w14:paraId="6C88BC68" w14:textId="65B1D9B0" w:rsidR="00934E9A" w:rsidRDefault="00D91748">
      <w:pPr>
        <w:pStyle w:val="Date"/>
      </w:pPr>
      <w:sdt>
        <w:sdtPr>
          <w:alias w:val="Enter date of meeting:"/>
          <w:tag w:val=""/>
          <w:id w:val="373818028"/>
          <w:placeholder>
            <w:docPart w:val="A141195F41924CD3A239BF0D3B6F9B86"/>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2E5148">
            <w:t>February 1st</w:t>
          </w:r>
          <w:r w:rsidR="00CF23F0">
            <w:t>,202</w:t>
          </w:r>
          <w:r w:rsidR="002E5148">
            <w:t>1</w:t>
          </w:r>
          <w:r w:rsidR="00C0612B">
            <w:t xml:space="preserve"> 7:00 P.M.</w:t>
          </w:r>
        </w:sdtContent>
      </w:sdt>
    </w:p>
    <w:tbl>
      <w:tblPr>
        <w:tblW w:w="0" w:type="auto"/>
        <w:tblLayout w:type="fixed"/>
        <w:tblCellMar>
          <w:left w:w="0" w:type="dxa"/>
          <w:right w:w="0" w:type="dxa"/>
        </w:tblCellMar>
        <w:tblLook w:val="04A0" w:firstRow="1" w:lastRow="0" w:firstColumn="1" w:lastColumn="0" w:noHBand="0" w:noVBand="1"/>
        <w:tblDescription w:val="List of present attendees and date, time, and location of next meeting"/>
      </w:tblPr>
      <w:tblGrid>
        <w:gridCol w:w="2790"/>
        <w:gridCol w:w="6570"/>
      </w:tblGrid>
      <w:tr w:rsidR="00934E9A" w14:paraId="4768EDE5" w14:textId="77777777" w:rsidTr="002E5148">
        <w:sdt>
          <w:sdtPr>
            <w:alias w:val="Present:"/>
            <w:tag w:val="Present:"/>
            <w:id w:val="1219014275"/>
            <w:placeholder>
              <w:docPart w:val="7C5569B5D3F3492DA3CDAB8A9D006DC9"/>
            </w:placeholder>
            <w:temporary/>
            <w:showingPlcHdr/>
            <w15:appearance w15:val="hidden"/>
          </w:sdtPr>
          <w:sdtEndPr/>
          <w:sdtContent>
            <w:tc>
              <w:tcPr>
                <w:tcW w:w="2790" w:type="dxa"/>
              </w:tcPr>
              <w:p w14:paraId="54B0DC37" w14:textId="77777777" w:rsidR="00934E9A" w:rsidRDefault="006B1778">
                <w:pPr>
                  <w:pStyle w:val="NoSpacing"/>
                </w:pPr>
                <w:r>
                  <w:t>Present:</w:t>
                </w:r>
              </w:p>
            </w:tc>
          </w:sdtContent>
        </w:sdt>
        <w:tc>
          <w:tcPr>
            <w:tcW w:w="6570" w:type="dxa"/>
          </w:tcPr>
          <w:p w14:paraId="048CC1D5" w14:textId="77777777" w:rsidR="00934E9A" w:rsidRDefault="00CF23F0">
            <w:pPr>
              <w:pStyle w:val="NoSpacing"/>
            </w:pPr>
            <w:r>
              <w:t>Janna Stevens</w:t>
            </w:r>
          </w:p>
          <w:p w14:paraId="3C7E78B9" w14:textId="77777777" w:rsidR="00CF23F0" w:rsidRDefault="00CF23F0">
            <w:pPr>
              <w:pStyle w:val="NoSpacing"/>
            </w:pPr>
            <w:r>
              <w:t>Belinda Wolff</w:t>
            </w:r>
          </w:p>
          <w:p w14:paraId="5424557E" w14:textId="6723619A" w:rsidR="00CF23F0" w:rsidRDefault="00CF23F0">
            <w:pPr>
              <w:pStyle w:val="NoSpacing"/>
            </w:pPr>
            <w:r>
              <w:t>Jeff Lee</w:t>
            </w:r>
          </w:p>
          <w:p w14:paraId="1FFCFC54" w14:textId="704AF8A5" w:rsidR="00966FA9" w:rsidRDefault="00966FA9">
            <w:pPr>
              <w:pStyle w:val="NoSpacing"/>
            </w:pPr>
          </w:p>
        </w:tc>
      </w:tr>
      <w:tr w:rsidR="00934E9A" w14:paraId="06D9CA3F" w14:textId="77777777" w:rsidTr="002E5148">
        <w:sdt>
          <w:sdtPr>
            <w:alias w:val="Next meeting:"/>
            <w:tag w:val="Next meeting:"/>
            <w:id w:val="1579632615"/>
            <w:placeholder>
              <w:docPart w:val="FAFB5D3F1D7647F49E2682C7BEF31D09"/>
            </w:placeholder>
            <w:temporary/>
            <w:showingPlcHdr/>
            <w15:appearance w15:val="hidden"/>
          </w:sdtPr>
          <w:sdtEndPr/>
          <w:sdtContent>
            <w:tc>
              <w:tcPr>
                <w:tcW w:w="2790" w:type="dxa"/>
              </w:tcPr>
              <w:p w14:paraId="1F7B39B1" w14:textId="77777777" w:rsidR="00934E9A" w:rsidRDefault="006B1778">
                <w:pPr>
                  <w:pStyle w:val="NoSpacing"/>
                </w:pPr>
                <w:r>
                  <w:t>Next meeting:</w:t>
                </w:r>
              </w:p>
            </w:tc>
          </w:sdtContent>
        </w:sdt>
        <w:tc>
          <w:tcPr>
            <w:tcW w:w="6570" w:type="dxa"/>
          </w:tcPr>
          <w:p w14:paraId="55610A6D" w14:textId="6E010101" w:rsidR="00934E9A" w:rsidRDefault="002E5148">
            <w:pPr>
              <w:pStyle w:val="NoSpacing"/>
            </w:pPr>
            <w:r>
              <w:t>May 3rd</w:t>
            </w:r>
            <w:r w:rsidR="00966FA9">
              <w:t xml:space="preserve">, </w:t>
            </w:r>
            <w:proofErr w:type="gramStart"/>
            <w:r w:rsidR="00966FA9">
              <w:t xml:space="preserve">2021 </w:t>
            </w:r>
            <w:r w:rsidR="00CF23F0">
              <w:t xml:space="preserve"> ZOOM</w:t>
            </w:r>
            <w:proofErr w:type="gramEnd"/>
          </w:p>
        </w:tc>
      </w:tr>
    </w:tbl>
    <w:p w14:paraId="6C3093C6" w14:textId="77777777" w:rsidR="00934E9A" w:rsidRDefault="00D91748">
      <w:pPr>
        <w:pStyle w:val="ListNumber"/>
      </w:pPr>
      <w:sdt>
        <w:sdtPr>
          <w:alias w:val="Announcements:"/>
          <w:tag w:val="Announcements:"/>
          <w:id w:val="-1296670475"/>
          <w:placeholder>
            <w:docPart w:val="324B340C76E84ED0B72C4EDDC5AE5946"/>
          </w:placeholder>
          <w:temporary/>
          <w:showingPlcHdr/>
          <w15:appearance w15:val="hidden"/>
        </w:sdtPr>
        <w:sdtEndPr/>
        <w:sdtContent>
          <w:r w:rsidR="006B1778">
            <w:t>Announcements</w:t>
          </w:r>
        </w:sdtContent>
      </w:sdt>
    </w:p>
    <w:p w14:paraId="39DEBB67" w14:textId="5B763848" w:rsidR="00C0612B" w:rsidRDefault="002E5148">
      <w:pPr>
        <w:pStyle w:val="NormalIndent"/>
      </w:pPr>
      <w:r>
        <w:t>Janna mentioned the lack of people on the call, as well as the lack of interest of anyone filling the vacant board positions.</w:t>
      </w:r>
    </w:p>
    <w:p w14:paraId="46BFBF66" w14:textId="5351A9D7" w:rsidR="00934E9A" w:rsidRDefault="00D91748">
      <w:pPr>
        <w:pStyle w:val="ListNumber"/>
      </w:pPr>
      <w:sdt>
        <w:sdtPr>
          <w:alias w:val="Discussion:"/>
          <w:tag w:val="Discussion:"/>
          <w:id w:val="1971398252"/>
          <w:placeholder>
            <w:docPart w:val="029C1CE8A83040B6848E001FE47E6B8C"/>
          </w:placeholder>
          <w:temporary/>
          <w:showingPlcHdr/>
          <w15:appearance w15:val="hidden"/>
        </w:sdtPr>
        <w:sdtEndPr/>
        <w:sdtContent>
          <w:r w:rsidR="006A2514">
            <w:t>Discussion</w:t>
          </w:r>
        </w:sdtContent>
      </w:sdt>
      <w:r w:rsidR="00966FA9">
        <w:t>/agenda</w:t>
      </w:r>
    </w:p>
    <w:p w14:paraId="7EED7E22" w14:textId="70407672" w:rsidR="008C000F" w:rsidRPr="008C000F" w:rsidRDefault="008C000F" w:rsidP="008C000F">
      <w:pPr>
        <w:ind w:left="360"/>
      </w:pPr>
      <w:r>
        <w:t xml:space="preserve">We are still way behind with regard to </w:t>
      </w:r>
      <w:proofErr w:type="gramStart"/>
      <w:r>
        <w:t>volunteers,</w:t>
      </w:r>
      <w:proofErr w:type="gramEnd"/>
      <w:r>
        <w:t xml:space="preserve"> Janna is going to put out her photos etc. with a last call for people to step up and help out. Janna also expressed an interest in any mail being retrieved by Paul not being forwarded to the board members. Janna also aske Jeff to forward on plow correspondence to both Janna and Belinda from now on. Belinda let Janna know she had done hydrant painting, as well as mailbox at front of Sunnybrooke.</w:t>
      </w:r>
      <w:r w:rsidR="00693F87">
        <w:t xml:space="preserve"> Belinda also reported no news from Eversource regarding the </w:t>
      </w:r>
      <w:proofErr w:type="spellStart"/>
      <w:proofErr w:type="gramStart"/>
      <w:r w:rsidR="00693F87">
        <w:t>survey,but</w:t>
      </w:r>
      <w:proofErr w:type="spellEnd"/>
      <w:proofErr w:type="gramEnd"/>
      <w:r w:rsidR="00693F87">
        <w:t xml:space="preserve"> </w:t>
      </w:r>
      <w:r w:rsidR="00A94CBE">
        <w:t xml:space="preserve">said </w:t>
      </w:r>
      <w:r w:rsidR="00693F87">
        <w:t>that she would pursue the matter further.</w:t>
      </w:r>
      <w:r w:rsidR="00A94CBE">
        <w:t xml:space="preserve"> Janna again suggested it is time to retain an attorney for this and other matters regarding the fence on Morgan Way.</w:t>
      </w:r>
    </w:p>
    <w:p w14:paraId="3A007F58" w14:textId="39E2AEE8" w:rsidR="00CC0208" w:rsidRPr="00CC0208" w:rsidRDefault="00CC0208">
      <w:pPr>
        <w:pStyle w:val="NormalIndent"/>
        <w:rPr>
          <w:b/>
          <w:bCs/>
          <w:color w:val="FF0000"/>
          <w:u w:val="single"/>
        </w:rPr>
      </w:pPr>
      <w:r w:rsidRPr="00CC0208">
        <w:rPr>
          <w:b/>
          <w:bCs/>
          <w:color w:val="FF0000"/>
          <w:u w:val="single"/>
        </w:rPr>
        <w:t>PAVING</w:t>
      </w:r>
    </w:p>
    <w:p w14:paraId="40A2F1C9" w14:textId="07A31EDE" w:rsidR="008D3C34" w:rsidRDefault="0024070E" w:rsidP="007775A1">
      <w:pPr>
        <w:pStyle w:val="NormalIndent"/>
        <w:rPr>
          <w:color w:val="FF0000"/>
        </w:rPr>
      </w:pPr>
      <w:r w:rsidRPr="0024070E">
        <w:rPr>
          <w:color w:val="000000" w:themeColor="text1"/>
        </w:rPr>
        <w:t xml:space="preserve">The entryway to Sunnybrooke </w:t>
      </w:r>
      <w:r w:rsidR="002E5148">
        <w:rPr>
          <w:color w:val="000000" w:themeColor="text1"/>
        </w:rPr>
        <w:t>has been</w:t>
      </w:r>
      <w:r w:rsidR="00126257">
        <w:rPr>
          <w:color w:val="000000" w:themeColor="text1"/>
        </w:rPr>
        <w:t xml:space="preserve"> </w:t>
      </w:r>
      <w:r w:rsidR="007775A1">
        <w:rPr>
          <w:color w:val="000000" w:themeColor="text1"/>
        </w:rPr>
        <w:t>paved</w:t>
      </w:r>
      <w:r>
        <w:rPr>
          <w:color w:val="000000" w:themeColor="text1"/>
        </w:rPr>
        <w:t xml:space="preserve">. </w:t>
      </w:r>
      <w:r w:rsidR="007775A1">
        <w:rPr>
          <w:color w:val="000000" w:themeColor="text1"/>
        </w:rPr>
        <w:t>A lengthy discussion of paving the rest of Sunnybrooke Drive and Morgan way followed, with the suggestion that quotes</w:t>
      </w:r>
      <w:r w:rsidR="00693F87">
        <w:rPr>
          <w:color w:val="000000" w:themeColor="text1"/>
        </w:rPr>
        <w:t>/estimates</w:t>
      </w:r>
      <w:r w:rsidR="007775A1">
        <w:rPr>
          <w:color w:val="000000" w:themeColor="text1"/>
        </w:rPr>
        <w:t xml:space="preserve"> be gathered by April and a</w:t>
      </w:r>
      <w:r w:rsidR="00693F87">
        <w:rPr>
          <w:color w:val="000000" w:themeColor="text1"/>
        </w:rPr>
        <w:t xml:space="preserve">n announcement/proposal to </w:t>
      </w:r>
      <w:r w:rsidR="007775A1">
        <w:rPr>
          <w:color w:val="000000" w:themeColor="text1"/>
        </w:rPr>
        <w:t>everyone</w:t>
      </w:r>
      <w:r w:rsidR="00693F87">
        <w:rPr>
          <w:color w:val="000000" w:themeColor="text1"/>
        </w:rPr>
        <w:t xml:space="preserve"> at the next meeting in May</w:t>
      </w:r>
      <w:r w:rsidR="007775A1">
        <w:rPr>
          <w:color w:val="000000" w:themeColor="text1"/>
        </w:rPr>
        <w:t xml:space="preserve"> regarding a possible loan to offset the amount we would be short by. Janna had mentioned an amount of $250,000 quoted by the pavers who did the fall work on the entryway area. This was followed by a look at the budget figures to find someplace to draw the funds from before actually trying the loan path</w:t>
      </w:r>
      <w:r w:rsidR="00693F87">
        <w:rPr>
          <w:color w:val="000000" w:themeColor="text1"/>
        </w:rPr>
        <w:t>, as to delay further might be really bad to do. Jeff said that as a last resort we may have to do an assessment and have all pitch in for repairs.</w:t>
      </w:r>
    </w:p>
    <w:p w14:paraId="0F1CD685" w14:textId="7BFD3D71" w:rsidR="00CC0208" w:rsidRPr="00CC0208" w:rsidRDefault="00CC0208">
      <w:pPr>
        <w:pStyle w:val="NormalIndent"/>
        <w:rPr>
          <w:b/>
          <w:bCs/>
          <w:color w:val="000000" w:themeColor="text1"/>
          <w:u w:val="single"/>
        </w:rPr>
      </w:pPr>
      <w:r w:rsidRPr="00CC0208">
        <w:rPr>
          <w:b/>
          <w:bCs/>
          <w:color w:val="000000" w:themeColor="text1"/>
          <w:u w:val="single"/>
        </w:rPr>
        <w:t>PLOWING</w:t>
      </w:r>
    </w:p>
    <w:p w14:paraId="77963F82" w14:textId="5E72AC14" w:rsidR="00CC0208" w:rsidRDefault="007775A1">
      <w:pPr>
        <w:pStyle w:val="NormalIndent"/>
        <w:rPr>
          <w:color w:val="000000" w:themeColor="text1"/>
        </w:rPr>
      </w:pPr>
      <w:r>
        <w:rPr>
          <w:color w:val="000000" w:themeColor="text1"/>
        </w:rPr>
        <w:t xml:space="preserve">A few complaints about </w:t>
      </w:r>
      <w:r w:rsidR="008C000F">
        <w:rPr>
          <w:color w:val="000000" w:themeColor="text1"/>
        </w:rPr>
        <w:t>plow service, hoping for better service going forward.</w:t>
      </w:r>
      <w:r w:rsidR="00A94CBE">
        <w:rPr>
          <w:color w:val="000000" w:themeColor="text1"/>
        </w:rPr>
        <w:t xml:space="preserve"> Bruce Knowles had contacted Janna regarding the current plan saying that anything less than inches deep should not be plowed. Jeff </w:t>
      </w:r>
      <w:proofErr w:type="spellStart"/>
      <w:r w:rsidR="00A94CBE">
        <w:rPr>
          <w:color w:val="000000" w:themeColor="text1"/>
        </w:rPr>
        <w:t>reminde</w:t>
      </w:r>
      <w:proofErr w:type="spellEnd"/>
      <w:r w:rsidR="00A94CBE">
        <w:rPr>
          <w:color w:val="000000" w:themeColor="text1"/>
        </w:rPr>
        <w:t xml:space="preserve"> the board that not only is Landtech plowing, but that hey also charge for each salt application separately, as agreed upon in the contract. </w:t>
      </w:r>
    </w:p>
    <w:p w14:paraId="274E2E16" w14:textId="7D4AC653" w:rsidR="00CC0208" w:rsidRDefault="00CC0208">
      <w:pPr>
        <w:pStyle w:val="NormalIndent"/>
        <w:rPr>
          <w:color w:val="000000" w:themeColor="text1"/>
        </w:rPr>
      </w:pPr>
    </w:p>
    <w:p w14:paraId="6A1F686A" w14:textId="169A56B2" w:rsidR="00CC0208" w:rsidRPr="00CC0208" w:rsidRDefault="00CC0208">
      <w:pPr>
        <w:pStyle w:val="NormalIndent"/>
        <w:rPr>
          <w:b/>
          <w:bCs/>
          <w:color w:val="000000" w:themeColor="text1"/>
          <w:u w:val="single"/>
        </w:rPr>
      </w:pPr>
      <w:r w:rsidRPr="00CC0208">
        <w:rPr>
          <w:b/>
          <w:bCs/>
          <w:color w:val="000000" w:themeColor="text1"/>
          <w:u w:val="single"/>
        </w:rPr>
        <w:t>FENCE AT FRONT OF PARK</w:t>
      </w:r>
      <w:r>
        <w:rPr>
          <w:b/>
          <w:bCs/>
          <w:color w:val="000000" w:themeColor="text1"/>
          <w:u w:val="single"/>
        </w:rPr>
        <w:t>/NEW CONSTRUCTION</w:t>
      </w:r>
    </w:p>
    <w:p w14:paraId="5D38A9ED" w14:textId="62873EB6" w:rsidR="00A21F1E" w:rsidRDefault="008C000F">
      <w:pPr>
        <w:pStyle w:val="NormalIndent"/>
        <w:rPr>
          <w:color w:val="000000" w:themeColor="text1"/>
        </w:rPr>
      </w:pPr>
      <w:r>
        <w:rPr>
          <w:color w:val="000000" w:themeColor="text1"/>
        </w:rPr>
        <w:t>Janna will ask Paul if he received anything in writing from the fence owner regarding upkeep of the fence.</w:t>
      </w:r>
      <w:r w:rsidR="00A94CBE">
        <w:rPr>
          <w:color w:val="000000" w:themeColor="text1"/>
        </w:rPr>
        <w:t xml:space="preserve"> Belinda mentioned that without an agreement, the fence will end up being an eyesore just like the last one.</w:t>
      </w:r>
    </w:p>
    <w:p w14:paraId="5D22E320" w14:textId="1E702828" w:rsidR="008C000F" w:rsidRDefault="008C000F">
      <w:pPr>
        <w:pStyle w:val="NormalIndent"/>
        <w:rPr>
          <w:color w:val="000000" w:themeColor="text1"/>
        </w:rPr>
      </w:pPr>
    </w:p>
    <w:p w14:paraId="4FC13EBA" w14:textId="7EE4950F" w:rsidR="008C000F" w:rsidRPr="008C000F" w:rsidRDefault="008C000F">
      <w:pPr>
        <w:pStyle w:val="NormalIndent"/>
        <w:rPr>
          <w:b/>
          <w:bCs/>
          <w:color w:val="000000" w:themeColor="text1"/>
          <w:u w:val="single"/>
        </w:rPr>
      </w:pPr>
      <w:r w:rsidRPr="008C000F">
        <w:rPr>
          <w:b/>
          <w:bCs/>
          <w:color w:val="000000" w:themeColor="text1"/>
          <w:u w:val="single"/>
        </w:rPr>
        <w:t>PROCEDURAL GUIDE</w:t>
      </w:r>
    </w:p>
    <w:p w14:paraId="3E0E603F" w14:textId="77777777" w:rsidR="008C000F" w:rsidRDefault="008C000F">
      <w:pPr>
        <w:pStyle w:val="NormalIndent"/>
        <w:rPr>
          <w:color w:val="000000" w:themeColor="text1"/>
        </w:rPr>
      </w:pPr>
    </w:p>
    <w:p w14:paraId="56F34048" w14:textId="77777777" w:rsidR="00A94CBE" w:rsidRDefault="008C000F">
      <w:pPr>
        <w:pStyle w:val="NormalIndent"/>
        <w:rPr>
          <w:color w:val="000000" w:themeColor="text1"/>
        </w:rPr>
      </w:pPr>
      <w:r>
        <w:rPr>
          <w:color w:val="000000" w:themeColor="text1"/>
        </w:rPr>
        <w:t>Janna is in the process of compiling one for all board members</w:t>
      </w:r>
      <w:r w:rsidR="00A94CBE">
        <w:rPr>
          <w:color w:val="000000" w:themeColor="text1"/>
        </w:rPr>
        <w:t>, as well as formatting a new contact listing which she will send on</w:t>
      </w:r>
      <w:r>
        <w:rPr>
          <w:color w:val="000000" w:themeColor="text1"/>
        </w:rPr>
        <w:t>.</w:t>
      </w:r>
    </w:p>
    <w:p w14:paraId="0FAA84BA" w14:textId="66C1ED7A" w:rsidR="00A21F1E" w:rsidRDefault="008C000F">
      <w:pPr>
        <w:pStyle w:val="NormalIndent"/>
        <w:rPr>
          <w:color w:val="000000" w:themeColor="text1"/>
        </w:rPr>
      </w:pPr>
      <w:r>
        <w:rPr>
          <w:color w:val="000000" w:themeColor="text1"/>
        </w:rPr>
        <w:t xml:space="preserve"> </w:t>
      </w:r>
      <w:r w:rsidR="00A21F1E">
        <w:rPr>
          <w:color w:val="000000" w:themeColor="text1"/>
        </w:rPr>
        <w:t xml:space="preserve">Meeting was adjourned at </w:t>
      </w:r>
      <w:r w:rsidR="00A94CBE">
        <w:rPr>
          <w:color w:val="000000" w:themeColor="text1"/>
        </w:rPr>
        <w:t>7:47</w:t>
      </w:r>
      <w:r w:rsidR="00A21F1E">
        <w:rPr>
          <w:color w:val="000000" w:themeColor="text1"/>
        </w:rPr>
        <w:t xml:space="preserve"> P.M.</w:t>
      </w:r>
    </w:p>
    <w:p w14:paraId="38C0584F" w14:textId="46089342" w:rsidR="00387C31" w:rsidRDefault="00387C31">
      <w:pPr>
        <w:pStyle w:val="NormalIndent"/>
        <w:rPr>
          <w:color w:val="000000" w:themeColor="text1"/>
        </w:rPr>
      </w:pPr>
    </w:p>
    <w:p w14:paraId="52062C88" w14:textId="07DCA48A" w:rsidR="00387C31" w:rsidRDefault="00387C31">
      <w:pPr>
        <w:pStyle w:val="NormalIndent"/>
        <w:rPr>
          <w:color w:val="000000" w:themeColor="text1"/>
        </w:rPr>
      </w:pPr>
      <w:r>
        <w:rPr>
          <w:color w:val="000000" w:themeColor="text1"/>
        </w:rPr>
        <w:t>Belinda Wolff</w:t>
      </w:r>
    </w:p>
    <w:p w14:paraId="36A0FE4D" w14:textId="1920D2C2" w:rsidR="00387C31" w:rsidRPr="00A21F1E" w:rsidRDefault="00387C31">
      <w:pPr>
        <w:pStyle w:val="NormalIndent"/>
        <w:rPr>
          <w:color w:val="000000" w:themeColor="text1"/>
        </w:rPr>
      </w:pPr>
      <w:r>
        <w:rPr>
          <w:color w:val="000000" w:themeColor="text1"/>
        </w:rPr>
        <w:t>Secretary</w:t>
      </w:r>
    </w:p>
    <w:p w14:paraId="1B8B4872" w14:textId="77777777" w:rsidR="00CC0208" w:rsidRPr="00CC0208" w:rsidRDefault="00CC0208">
      <w:pPr>
        <w:pStyle w:val="NormalIndent"/>
        <w:rPr>
          <w:color w:val="000000" w:themeColor="text1"/>
        </w:rPr>
      </w:pPr>
    </w:p>
    <w:p w14:paraId="06962DB9" w14:textId="77777777" w:rsidR="00CC0208" w:rsidRPr="00E5272B" w:rsidRDefault="00CC0208">
      <w:pPr>
        <w:pStyle w:val="NormalIndent"/>
        <w:rPr>
          <w:color w:val="FF0000"/>
        </w:rPr>
      </w:pPr>
    </w:p>
    <w:p w14:paraId="1C4707EC" w14:textId="77777777" w:rsidR="0024070E" w:rsidRPr="0024070E" w:rsidRDefault="0024070E">
      <w:pPr>
        <w:pStyle w:val="NormalIndent"/>
        <w:rPr>
          <w:color w:val="FF0000"/>
        </w:rPr>
      </w:pPr>
    </w:p>
    <w:p w14:paraId="76204694" w14:textId="77777777" w:rsidR="00F724F3" w:rsidRDefault="00F724F3">
      <w:pPr>
        <w:pStyle w:val="NormalIndent"/>
      </w:pPr>
    </w:p>
    <w:p w14:paraId="3BF7BD8F" w14:textId="5E1AAFCD" w:rsidR="00A05EF7" w:rsidRDefault="00A05EF7" w:rsidP="00C0612B">
      <w:pPr>
        <w:pStyle w:val="NormalIndent"/>
        <w:ind w:left="0"/>
      </w:pPr>
    </w:p>
    <w:sectPr w:rsidR="00A05EF7">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E0556" w14:textId="77777777" w:rsidR="00D91748" w:rsidRDefault="00D91748">
      <w:pPr>
        <w:spacing w:after="0" w:line="240" w:lineRule="auto"/>
      </w:pPr>
      <w:r>
        <w:separator/>
      </w:r>
    </w:p>
    <w:p w14:paraId="50DFAB14" w14:textId="77777777" w:rsidR="00D91748" w:rsidRDefault="00D91748"/>
  </w:endnote>
  <w:endnote w:type="continuationSeparator" w:id="0">
    <w:p w14:paraId="00636FCB" w14:textId="77777777" w:rsidR="00D91748" w:rsidRDefault="00D91748">
      <w:pPr>
        <w:spacing w:after="0" w:line="240" w:lineRule="auto"/>
      </w:pPr>
      <w:r>
        <w:continuationSeparator/>
      </w:r>
    </w:p>
    <w:p w14:paraId="01C47C44" w14:textId="77777777" w:rsidR="00D91748" w:rsidRDefault="00D917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C0E0F" w14:textId="77777777" w:rsidR="00D91748" w:rsidRDefault="00D91748">
      <w:pPr>
        <w:spacing w:after="0" w:line="240" w:lineRule="auto"/>
      </w:pPr>
      <w:r>
        <w:separator/>
      </w:r>
    </w:p>
    <w:p w14:paraId="6914410B" w14:textId="77777777" w:rsidR="00D91748" w:rsidRDefault="00D91748"/>
  </w:footnote>
  <w:footnote w:type="continuationSeparator" w:id="0">
    <w:p w14:paraId="0EFD5811" w14:textId="77777777" w:rsidR="00D91748" w:rsidRDefault="00D91748">
      <w:pPr>
        <w:spacing w:after="0" w:line="240" w:lineRule="auto"/>
      </w:pPr>
      <w:r>
        <w:continuationSeparator/>
      </w:r>
    </w:p>
    <w:p w14:paraId="2828381A" w14:textId="77777777" w:rsidR="00D91748" w:rsidRDefault="00D917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B55CC" w14:textId="481CDC31" w:rsidR="00934E9A" w:rsidRDefault="00D91748">
    <w:pPr>
      <w:pStyle w:val="Header"/>
    </w:pPr>
    <w:sdt>
      <w:sdtPr>
        <w:alias w:val="Organization name:"/>
        <w:tag w:val=""/>
        <w:id w:val="-142659844"/>
        <w:placeholder>
          <w:docPart w:val="8EDD889B3BBD496FA506ACB213854AC5"/>
        </w:placeholder>
        <w:dataBinding w:prefixMappings="xmlns:ns0='http://purl.org/dc/elements/1.1/' xmlns:ns1='http://schemas.openxmlformats.org/package/2006/metadata/core-properties' " w:xpath="/ns1:coreProperties[1]/ns0:description[1]" w:storeItemID="{6C3C8BC8-F283-45AE-878A-BAB7291924A1}"/>
        <w15:appearance w15:val="hidden"/>
        <w:text/>
      </w:sdtPr>
      <w:sdtEndPr/>
      <w:sdtContent>
        <w:r w:rsidR="00CF23F0">
          <w:t>Sunnybrooke Board of Directors</w:t>
        </w:r>
      </w:sdtContent>
    </w:sdt>
  </w:p>
  <w:p w14:paraId="2CC74036" w14:textId="7179156D" w:rsidR="00934E9A" w:rsidRDefault="00D91748">
    <w:pPr>
      <w:pStyle w:val="Header"/>
    </w:pPr>
    <w:sdt>
      <w:sdtPr>
        <w:alias w:val="Meeting minutes:"/>
        <w:tag w:val="Meeting minutes:"/>
        <w:id w:val="-1760127990"/>
        <w:placeholder>
          <w:docPart w:val="75B6ACC17AD24291A3EE07F14D11FA81"/>
        </w:placeholder>
        <w:temporary/>
        <w:showingPlcHdr/>
        <w15:appearance w15:val="hidden"/>
      </w:sdtPr>
      <w:sdtEndPr/>
      <w:sdtContent>
        <w:r w:rsidR="00A05EF7">
          <w:t>Meeting Minutes</w:t>
        </w:r>
      </w:sdtContent>
    </w:sdt>
    <w:r w:rsidR="00A05EF7">
      <w:t>,</w:t>
    </w:r>
    <w:r w:rsidR="0034332A">
      <w:t xml:space="preserve"> </w:t>
    </w:r>
    <w:sdt>
      <w:sdtPr>
        <w:alias w:val="Date:"/>
        <w:tag w:val=""/>
        <w:id w:val="-1612037418"/>
        <w:placeholder>
          <w:docPart w:val="DB56E156216D4D62A0F694D9D4B4BB70"/>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2E5148">
          <w:t>February 1st,2021 7:00 P.M.</w:t>
        </w:r>
      </w:sdtContent>
    </w:sdt>
  </w:p>
  <w:p w14:paraId="72F72DEF" w14:textId="77777777" w:rsidR="00934E9A" w:rsidRDefault="006A6EE0">
    <w:pPr>
      <w:pStyle w:val="Header"/>
    </w:pPr>
    <w:r>
      <w:t xml:space="preserve">Page </w:t>
    </w:r>
    <w:r>
      <w:fldChar w:fldCharType="begin"/>
    </w:r>
    <w:r>
      <w:instrText xml:space="preserve"> PAGE   \* MERGEFORMAT </w:instrText>
    </w:r>
    <w:r>
      <w:fldChar w:fldCharType="separate"/>
    </w:r>
    <w:r w:rsidR="00E45BB9">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86B"/>
    <w:rsid w:val="00053CAE"/>
    <w:rsid w:val="00082086"/>
    <w:rsid w:val="00084341"/>
    <w:rsid w:val="00096ECE"/>
    <w:rsid w:val="0010443C"/>
    <w:rsid w:val="00126257"/>
    <w:rsid w:val="00164BA3"/>
    <w:rsid w:val="001B49A6"/>
    <w:rsid w:val="001F4246"/>
    <w:rsid w:val="002128C8"/>
    <w:rsid w:val="00217F5E"/>
    <w:rsid w:val="0024070E"/>
    <w:rsid w:val="002A7720"/>
    <w:rsid w:val="002B5A3C"/>
    <w:rsid w:val="002E5148"/>
    <w:rsid w:val="0034332A"/>
    <w:rsid w:val="00387C31"/>
    <w:rsid w:val="00395CC7"/>
    <w:rsid w:val="003C17E2"/>
    <w:rsid w:val="00416A86"/>
    <w:rsid w:val="004D4719"/>
    <w:rsid w:val="00693F87"/>
    <w:rsid w:val="006A2514"/>
    <w:rsid w:val="006A6EE0"/>
    <w:rsid w:val="006B1778"/>
    <w:rsid w:val="006B674E"/>
    <w:rsid w:val="006E6AA5"/>
    <w:rsid w:val="007123B4"/>
    <w:rsid w:val="007775A1"/>
    <w:rsid w:val="00832523"/>
    <w:rsid w:val="00884772"/>
    <w:rsid w:val="008C000F"/>
    <w:rsid w:val="008C386B"/>
    <w:rsid w:val="008D3C34"/>
    <w:rsid w:val="00934E9A"/>
    <w:rsid w:val="00966FA9"/>
    <w:rsid w:val="009A27A1"/>
    <w:rsid w:val="00A05EF7"/>
    <w:rsid w:val="00A21F1E"/>
    <w:rsid w:val="00A661D6"/>
    <w:rsid w:val="00A7005F"/>
    <w:rsid w:val="00A8223B"/>
    <w:rsid w:val="00A94CBE"/>
    <w:rsid w:val="00AC0C07"/>
    <w:rsid w:val="00B273A3"/>
    <w:rsid w:val="00B93153"/>
    <w:rsid w:val="00C0612B"/>
    <w:rsid w:val="00C208FD"/>
    <w:rsid w:val="00C9192D"/>
    <w:rsid w:val="00CB4FBB"/>
    <w:rsid w:val="00CC0208"/>
    <w:rsid w:val="00CF23F0"/>
    <w:rsid w:val="00D03E76"/>
    <w:rsid w:val="00D91748"/>
    <w:rsid w:val="00E31AB2"/>
    <w:rsid w:val="00E45BB9"/>
    <w:rsid w:val="00E5272B"/>
    <w:rsid w:val="00E81D49"/>
    <w:rsid w:val="00EA6540"/>
    <w:rsid w:val="00EB5064"/>
    <w:rsid w:val="00F12F37"/>
    <w:rsid w:val="00F724F3"/>
    <w:rsid w:val="00FA64DD"/>
    <w:rsid w:val="00FC2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8A1C5"/>
  <w15:chartTrackingRefBased/>
  <w15:docId w15:val="{346BF39A-8345-48BF-9D01-AF3B408CE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88B"/>
    <w:pPr>
      <w:spacing w:before="120"/>
    </w:pPr>
    <w:rPr>
      <w:spacing w:val="4"/>
      <w:szCs w:val="20"/>
    </w:rPr>
  </w:style>
  <w:style w:type="paragraph" w:styleId="Heading1">
    <w:name w:val="heading 1"/>
    <w:basedOn w:val="Normal"/>
    <w:next w:val="Normal"/>
    <w:link w:val="Heading1Char"/>
    <w:uiPriority w:val="9"/>
    <w:unhideWhenUsed/>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pPr>
      <w:spacing w:after="120"/>
      <w:ind w:left="360"/>
    </w:pPr>
  </w:style>
  <w:style w:type="paragraph" w:styleId="Date">
    <w:name w:val="Date"/>
    <w:basedOn w:val="Normal"/>
    <w:next w:val="Normal"/>
    <w:link w:val="DateChar"/>
    <w:uiPriority w:val="1"/>
    <w:qFormat/>
    <w:pPr>
      <w:spacing w:before="80" w:line="240" w:lineRule="auto"/>
    </w:pPr>
  </w:style>
  <w:style w:type="character" w:customStyle="1" w:styleId="DateChar">
    <w:name w:val="Date Char"/>
    <w:basedOn w:val="DefaultParagraphFont"/>
    <w:link w:val="Date"/>
    <w:uiPriority w:val="1"/>
    <w:rPr>
      <w:spacing w:val="4"/>
      <w:sz w:val="22"/>
      <w:szCs w:val="20"/>
    </w:rPr>
  </w:style>
  <w:style w:type="paragraph" w:styleId="Header">
    <w:name w:val="header"/>
    <w:basedOn w:val="Normal"/>
    <w:link w:val="HeaderChar"/>
    <w:uiPriority w:val="99"/>
    <w:unhideWhenUsed/>
    <w:pPr>
      <w:tabs>
        <w:tab w:val="center" w:pos="4680"/>
        <w:tab w:val="right" w:pos="9360"/>
      </w:tabs>
      <w:spacing w:before="0" w:after="360"/>
      <w:contextualSpacing/>
    </w:pPr>
  </w:style>
  <w:style w:type="character" w:customStyle="1" w:styleId="HeaderChar">
    <w:name w:val="Header Char"/>
    <w:basedOn w:val="DefaultParagraphFont"/>
    <w:link w:val="Header"/>
    <w:uiPriority w:val="99"/>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pPr>
      <w:numPr>
        <w:numId w:val="1"/>
      </w:numPr>
      <w:spacing w:before="240" w:after="120"/>
      <w:contextualSpacing/>
    </w:pPr>
    <w:rPr>
      <w:b/>
      <w:bCs/>
    </w:rPr>
  </w:style>
  <w:style w:type="paragraph" w:styleId="NoSpacing">
    <w:name w:val="No Spacing"/>
    <w:uiPriority w:val="1"/>
    <w:unhideWhenUsed/>
    <w:qFormat/>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styleId="GridTable1Light">
    <w:name w:val="Grid Table 1 Light"/>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semiHidden/>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semiHidden/>
    <w:unhideWhenUsed/>
    <w:qFormat/>
    <w:rsid w:val="00D03E76"/>
    <w:pPr>
      <w:ind w:left="720"/>
      <w:contextualSpacing/>
    </w:pPr>
  </w:style>
  <w:style w:type="table" w:styleId="ListTable1Light">
    <w:name w:val="List Table 1 Light"/>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styleId="PlainTable1">
    <w:name w:val="Plain Table 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styleId="SmartHyperlink">
    <w:name w:val="Smart Hyperlink"/>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styleId="UnresolvedMention">
    <w:name w:val="Unresolved Mention"/>
    <w:basedOn w:val="DefaultParagraphFont"/>
    <w:uiPriority w:val="99"/>
    <w:semiHidden/>
    <w:unhideWhenUsed/>
    <w:rsid w:val="00FC288B"/>
    <w:rPr>
      <w:color w:val="595959" w:themeColor="text1" w:themeTint="A6"/>
      <w:sz w:val="22"/>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lindacat\AppData\Roaming\Microsoft\Templates\Meeting%20minutes%20(shor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03CF16550B414CAE7B9C1A10DE1419"/>
        <w:category>
          <w:name w:val="General"/>
          <w:gallery w:val="placeholder"/>
        </w:category>
        <w:types>
          <w:type w:val="bbPlcHdr"/>
        </w:types>
        <w:behaviors>
          <w:behavior w:val="content"/>
        </w:behaviors>
        <w:guid w:val="{1F2972EE-AB8F-4AC5-8AFF-F6E29BB82291}"/>
      </w:docPartPr>
      <w:docPartBody>
        <w:p w:rsidR="00A7456A" w:rsidRDefault="00AB57BF">
          <w:pPr>
            <w:pStyle w:val="8A03CF16550B414CAE7B9C1A10DE1419"/>
          </w:pPr>
          <w:r>
            <w:t>Organization Name</w:t>
          </w:r>
        </w:p>
      </w:docPartBody>
    </w:docPart>
    <w:docPart>
      <w:docPartPr>
        <w:name w:val="BD2BC269A02F41BE8EFDC05E2A8250F2"/>
        <w:category>
          <w:name w:val="General"/>
          <w:gallery w:val="placeholder"/>
        </w:category>
        <w:types>
          <w:type w:val="bbPlcHdr"/>
        </w:types>
        <w:behaviors>
          <w:behavior w:val="content"/>
        </w:behaviors>
        <w:guid w:val="{E4A7ABE4-57DB-4CC0-8B73-23C033EFA959}"/>
      </w:docPartPr>
      <w:docPartBody>
        <w:p w:rsidR="00A7456A" w:rsidRDefault="00AB57BF">
          <w:pPr>
            <w:pStyle w:val="BD2BC269A02F41BE8EFDC05E2A8250F2"/>
          </w:pPr>
          <w:r>
            <w:t>Meeting Minutes</w:t>
          </w:r>
        </w:p>
      </w:docPartBody>
    </w:docPart>
    <w:docPart>
      <w:docPartPr>
        <w:name w:val="A141195F41924CD3A239BF0D3B6F9B86"/>
        <w:category>
          <w:name w:val="General"/>
          <w:gallery w:val="placeholder"/>
        </w:category>
        <w:types>
          <w:type w:val="bbPlcHdr"/>
        </w:types>
        <w:behaviors>
          <w:behavior w:val="content"/>
        </w:behaviors>
        <w:guid w:val="{FB9E5C9E-85C7-4EB2-A5BC-9D4BDBD1C0F3}"/>
      </w:docPartPr>
      <w:docPartBody>
        <w:p w:rsidR="00A7456A" w:rsidRDefault="00AB57BF">
          <w:pPr>
            <w:pStyle w:val="A141195F41924CD3A239BF0D3B6F9B86"/>
          </w:pPr>
          <w:r>
            <w:t>Date of meeting</w:t>
          </w:r>
        </w:p>
      </w:docPartBody>
    </w:docPart>
    <w:docPart>
      <w:docPartPr>
        <w:name w:val="7C5569B5D3F3492DA3CDAB8A9D006DC9"/>
        <w:category>
          <w:name w:val="General"/>
          <w:gallery w:val="placeholder"/>
        </w:category>
        <w:types>
          <w:type w:val="bbPlcHdr"/>
        </w:types>
        <w:behaviors>
          <w:behavior w:val="content"/>
        </w:behaviors>
        <w:guid w:val="{DA03C531-6942-4215-A63A-13956DD0EB74}"/>
      </w:docPartPr>
      <w:docPartBody>
        <w:p w:rsidR="00A7456A" w:rsidRDefault="00AB57BF">
          <w:pPr>
            <w:pStyle w:val="7C5569B5D3F3492DA3CDAB8A9D006DC9"/>
          </w:pPr>
          <w:r>
            <w:t>Present:</w:t>
          </w:r>
        </w:p>
      </w:docPartBody>
    </w:docPart>
    <w:docPart>
      <w:docPartPr>
        <w:name w:val="FAFB5D3F1D7647F49E2682C7BEF31D09"/>
        <w:category>
          <w:name w:val="General"/>
          <w:gallery w:val="placeholder"/>
        </w:category>
        <w:types>
          <w:type w:val="bbPlcHdr"/>
        </w:types>
        <w:behaviors>
          <w:behavior w:val="content"/>
        </w:behaviors>
        <w:guid w:val="{9D486D86-8A0C-4FF3-829A-66C793B03DD1}"/>
      </w:docPartPr>
      <w:docPartBody>
        <w:p w:rsidR="00A7456A" w:rsidRDefault="00AB57BF">
          <w:pPr>
            <w:pStyle w:val="FAFB5D3F1D7647F49E2682C7BEF31D09"/>
          </w:pPr>
          <w:r>
            <w:t>Next meeting:</w:t>
          </w:r>
        </w:p>
      </w:docPartBody>
    </w:docPart>
    <w:docPart>
      <w:docPartPr>
        <w:name w:val="324B340C76E84ED0B72C4EDDC5AE5946"/>
        <w:category>
          <w:name w:val="General"/>
          <w:gallery w:val="placeholder"/>
        </w:category>
        <w:types>
          <w:type w:val="bbPlcHdr"/>
        </w:types>
        <w:behaviors>
          <w:behavior w:val="content"/>
        </w:behaviors>
        <w:guid w:val="{E2A14456-E9FD-42D9-B795-731F676B6AD7}"/>
      </w:docPartPr>
      <w:docPartBody>
        <w:p w:rsidR="00A7456A" w:rsidRDefault="00AB57BF">
          <w:pPr>
            <w:pStyle w:val="324B340C76E84ED0B72C4EDDC5AE5946"/>
          </w:pPr>
          <w:r>
            <w:t>Announcements</w:t>
          </w:r>
        </w:p>
      </w:docPartBody>
    </w:docPart>
    <w:docPart>
      <w:docPartPr>
        <w:name w:val="029C1CE8A83040B6848E001FE47E6B8C"/>
        <w:category>
          <w:name w:val="General"/>
          <w:gallery w:val="placeholder"/>
        </w:category>
        <w:types>
          <w:type w:val="bbPlcHdr"/>
        </w:types>
        <w:behaviors>
          <w:behavior w:val="content"/>
        </w:behaviors>
        <w:guid w:val="{4983E195-8C6F-4AC4-8519-53986536B32D}"/>
      </w:docPartPr>
      <w:docPartBody>
        <w:p w:rsidR="00A7456A" w:rsidRDefault="00AB57BF">
          <w:pPr>
            <w:pStyle w:val="029C1CE8A83040B6848E001FE47E6B8C"/>
          </w:pPr>
          <w:r>
            <w:t>Discussion</w:t>
          </w:r>
        </w:p>
      </w:docPartBody>
    </w:docPart>
    <w:docPart>
      <w:docPartPr>
        <w:name w:val="8EDD889B3BBD496FA506ACB213854AC5"/>
        <w:category>
          <w:name w:val="General"/>
          <w:gallery w:val="placeholder"/>
        </w:category>
        <w:types>
          <w:type w:val="bbPlcHdr"/>
        </w:types>
        <w:behaviors>
          <w:behavior w:val="content"/>
        </w:behaviors>
        <w:guid w:val="{40F7A441-973D-48CD-8344-26A6DBDB44D4}"/>
      </w:docPartPr>
      <w:docPartBody>
        <w:p w:rsidR="00A7456A" w:rsidRDefault="00AB57BF">
          <w:pPr>
            <w:pStyle w:val="8EDD889B3BBD496FA506ACB213854AC5"/>
          </w:pPr>
          <w:r>
            <w:t>Summarize the discussion for each issue, state the outcome, and assign any action items.</w:t>
          </w:r>
        </w:p>
      </w:docPartBody>
    </w:docPart>
    <w:docPart>
      <w:docPartPr>
        <w:name w:val="DB56E156216D4D62A0F694D9D4B4BB70"/>
        <w:category>
          <w:name w:val="General"/>
          <w:gallery w:val="placeholder"/>
        </w:category>
        <w:types>
          <w:type w:val="bbPlcHdr"/>
        </w:types>
        <w:behaviors>
          <w:behavior w:val="content"/>
        </w:behaviors>
        <w:guid w:val="{53829214-CA46-4FAD-8754-3549F349A90F}"/>
      </w:docPartPr>
      <w:docPartBody>
        <w:p w:rsidR="00A7456A" w:rsidRDefault="00AB57BF">
          <w:pPr>
            <w:pStyle w:val="DB56E156216D4D62A0F694D9D4B4BB70"/>
          </w:pPr>
          <w:r>
            <w:t>Roundtable</w:t>
          </w:r>
        </w:p>
      </w:docPartBody>
    </w:docPart>
    <w:docPart>
      <w:docPartPr>
        <w:name w:val="75B6ACC17AD24291A3EE07F14D11FA81"/>
        <w:category>
          <w:name w:val="General"/>
          <w:gallery w:val="placeholder"/>
        </w:category>
        <w:types>
          <w:type w:val="bbPlcHdr"/>
        </w:types>
        <w:behaviors>
          <w:behavior w:val="content"/>
        </w:behaviors>
        <w:guid w:val="{5E704AB5-BE7A-469D-B307-07CEFB1B2EFB}"/>
      </w:docPartPr>
      <w:docPartBody>
        <w:p w:rsidR="00A7456A" w:rsidRDefault="00AB57BF">
          <w:pPr>
            <w:pStyle w:val="75B6ACC17AD24291A3EE07F14D11FA81"/>
          </w:pPr>
          <w:r>
            <w:t>Summarize the status of each area/department.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56A"/>
    <w:rsid w:val="00011ED1"/>
    <w:rsid w:val="00976D26"/>
    <w:rsid w:val="00A7456A"/>
    <w:rsid w:val="00AB57BF"/>
    <w:rsid w:val="00DF4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03CF16550B414CAE7B9C1A10DE1419">
    <w:name w:val="8A03CF16550B414CAE7B9C1A10DE1419"/>
  </w:style>
  <w:style w:type="paragraph" w:customStyle="1" w:styleId="BD2BC269A02F41BE8EFDC05E2A8250F2">
    <w:name w:val="BD2BC269A02F41BE8EFDC05E2A8250F2"/>
  </w:style>
  <w:style w:type="paragraph" w:customStyle="1" w:styleId="A141195F41924CD3A239BF0D3B6F9B86">
    <w:name w:val="A141195F41924CD3A239BF0D3B6F9B86"/>
  </w:style>
  <w:style w:type="paragraph" w:customStyle="1" w:styleId="7C5569B5D3F3492DA3CDAB8A9D006DC9">
    <w:name w:val="7C5569B5D3F3492DA3CDAB8A9D006DC9"/>
  </w:style>
  <w:style w:type="paragraph" w:customStyle="1" w:styleId="FAFB5D3F1D7647F49E2682C7BEF31D09">
    <w:name w:val="FAFB5D3F1D7647F49E2682C7BEF31D09"/>
  </w:style>
  <w:style w:type="paragraph" w:customStyle="1" w:styleId="324B340C76E84ED0B72C4EDDC5AE5946">
    <w:name w:val="324B340C76E84ED0B72C4EDDC5AE5946"/>
  </w:style>
  <w:style w:type="paragraph" w:customStyle="1" w:styleId="029C1CE8A83040B6848E001FE47E6B8C">
    <w:name w:val="029C1CE8A83040B6848E001FE47E6B8C"/>
  </w:style>
  <w:style w:type="paragraph" w:customStyle="1" w:styleId="8EDD889B3BBD496FA506ACB213854AC5">
    <w:name w:val="8EDD889B3BBD496FA506ACB213854AC5"/>
  </w:style>
  <w:style w:type="paragraph" w:customStyle="1" w:styleId="DB56E156216D4D62A0F694D9D4B4BB70">
    <w:name w:val="DB56E156216D4D62A0F694D9D4B4BB70"/>
  </w:style>
  <w:style w:type="paragraph" w:customStyle="1" w:styleId="75B6ACC17AD24291A3EE07F14D11FA81">
    <w:name w:val="75B6ACC17AD24291A3EE07F14D11FA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minutes (short form)</Template>
  <TotalTime>0</TotalTime>
  <Pages>2</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Belindacat</dc:creator>
  <cp:keywords>February 1st,2021 7:00 P.M.</cp:keywords>
  <dc:description>Sunnybrooke Board of Directors</dc:description>
  <cp:lastModifiedBy>Lauri Thompson</cp:lastModifiedBy>
  <cp:revision>2</cp:revision>
  <dcterms:created xsi:type="dcterms:W3CDTF">2022-03-23T14:50:00Z</dcterms:created>
  <dcterms:modified xsi:type="dcterms:W3CDTF">2022-03-23T14:50:00Z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