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1ECD7" w14:textId="7A22262B" w:rsidR="00934E9A" w:rsidRDefault="006C01AF">
      <w:pPr>
        <w:pStyle w:val="Heading1"/>
      </w:pPr>
      <w:sdt>
        <w:sdtPr>
          <w:alias w:val="Enter organization name:"/>
          <w:tag w:val=""/>
          <w:id w:val="1410501846"/>
          <w:placeholder>
            <w:docPart w:val="8A03CF16550B414CAE7B9C1A10DE1419"/>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EndPr/>
        <w:sdtContent>
          <w:r w:rsidR="00CF23F0">
            <w:t>Sunnybrooke Board of Directors</w:t>
          </w:r>
        </w:sdtContent>
      </w:sdt>
    </w:p>
    <w:p w14:paraId="4BB7FD99" w14:textId="1F4CDDE2" w:rsidR="00934E9A" w:rsidRDefault="00033CD8">
      <w:pPr>
        <w:pStyle w:val="Heading2"/>
      </w:pPr>
      <w:r>
        <w:t>Budget Meeting minutes</w:t>
      </w:r>
    </w:p>
    <w:p w14:paraId="6C88BC68" w14:textId="4869A933" w:rsidR="00934E9A" w:rsidRDefault="006C01AF">
      <w:pPr>
        <w:pStyle w:val="Date"/>
      </w:pPr>
      <w:sdt>
        <w:sdtPr>
          <w:alias w:val="Enter date of meeting:"/>
          <w:tag w:val=""/>
          <w:id w:val="373818028"/>
          <w:placeholder>
            <w:docPart w:val="A141195F41924CD3A239BF0D3B6F9B86"/>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033CD8">
            <w:t>May 3rd</w:t>
          </w:r>
          <w:r w:rsidR="00CF23F0">
            <w:t>,202</w:t>
          </w:r>
          <w:r w:rsidR="002E5148">
            <w:t>1</w:t>
          </w:r>
          <w:r w:rsidR="00C0612B">
            <w:t xml:space="preserve"> </w:t>
          </w:r>
          <w:r w:rsidR="00033CD8">
            <w:t>6:30</w:t>
          </w:r>
          <w:r w:rsidR="00C0612B">
            <w:t xml:space="preserve"> P.M.</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790"/>
        <w:gridCol w:w="6570"/>
      </w:tblGrid>
      <w:tr w:rsidR="00934E9A" w14:paraId="4768EDE5" w14:textId="77777777" w:rsidTr="002E5148">
        <w:sdt>
          <w:sdtPr>
            <w:alias w:val="Present:"/>
            <w:tag w:val="Present:"/>
            <w:id w:val="1219014275"/>
            <w:placeholder>
              <w:docPart w:val="7C5569B5D3F3492DA3CDAB8A9D006DC9"/>
            </w:placeholder>
            <w:temporary/>
            <w:showingPlcHdr/>
            <w15:appearance w15:val="hidden"/>
          </w:sdtPr>
          <w:sdtEndPr/>
          <w:sdtContent>
            <w:tc>
              <w:tcPr>
                <w:tcW w:w="2790" w:type="dxa"/>
              </w:tcPr>
              <w:p w14:paraId="54B0DC37" w14:textId="77777777" w:rsidR="00934E9A" w:rsidRDefault="006B1778">
                <w:pPr>
                  <w:pStyle w:val="NoSpacing"/>
                </w:pPr>
                <w:r>
                  <w:t>Present:</w:t>
                </w:r>
              </w:p>
            </w:tc>
          </w:sdtContent>
        </w:sdt>
        <w:tc>
          <w:tcPr>
            <w:tcW w:w="6570" w:type="dxa"/>
          </w:tcPr>
          <w:p w14:paraId="048CC1D5" w14:textId="77777777" w:rsidR="00934E9A" w:rsidRDefault="00CF23F0">
            <w:pPr>
              <w:pStyle w:val="NoSpacing"/>
            </w:pPr>
            <w:r>
              <w:t>Janna Stevens</w:t>
            </w:r>
          </w:p>
          <w:p w14:paraId="3C7E78B9" w14:textId="77777777" w:rsidR="00CF23F0" w:rsidRDefault="00CF23F0">
            <w:pPr>
              <w:pStyle w:val="NoSpacing"/>
            </w:pPr>
            <w:r>
              <w:t>Belinda Wolff</w:t>
            </w:r>
          </w:p>
          <w:p w14:paraId="5424557E" w14:textId="6634E9DC" w:rsidR="00CF23F0" w:rsidRDefault="00CF23F0">
            <w:pPr>
              <w:pStyle w:val="NoSpacing"/>
            </w:pPr>
            <w:r>
              <w:t>Jeff Lee</w:t>
            </w:r>
          </w:p>
          <w:p w14:paraId="16FC9A6E" w14:textId="2F51BC86" w:rsidR="00033CD8" w:rsidRDefault="00033CD8">
            <w:pPr>
              <w:pStyle w:val="NoSpacing"/>
            </w:pPr>
            <w:r>
              <w:t xml:space="preserve">Paul </w:t>
            </w:r>
            <w:proofErr w:type="spellStart"/>
            <w:r>
              <w:t>Boissonelle</w:t>
            </w:r>
            <w:proofErr w:type="spellEnd"/>
          </w:p>
          <w:p w14:paraId="1FFCFC54" w14:textId="704AF8A5" w:rsidR="00966FA9" w:rsidRDefault="00966FA9">
            <w:pPr>
              <w:pStyle w:val="NoSpacing"/>
            </w:pPr>
          </w:p>
        </w:tc>
      </w:tr>
      <w:tr w:rsidR="00934E9A" w14:paraId="06D9CA3F" w14:textId="77777777" w:rsidTr="002E5148">
        <w:sdt>
          <w:sdtPr>
            <w:alias w:val="Next meeting:"/>
            <w:tag w:val="Next meeting:"/>
            <w:id w:val="1579632615"/>
            <w:placeholder>
              <w:docPart w:val="FAFB5D3F1D7647F49E2682C7BEF31D09"/>
            </w:placeholder>
            <w:temporary/>
            <w:showingPlcHdr/>
            <w15:appearance w15:val="hidden"/>
          </w:sdtPr>
          <w:sdtEndPr/>
          <w:sdtContent>
            <w:tc>
              <w:tcPr>
                <w:tcW w:w="2790" w:type="dxa"/>
              </w:tcPr>
              <w:p w14:paraId="1F7B39B1" w14:textId="77777777" w:rsidR="00934E9A" w:rsidRDefault="006B1778">
                <w:pPr>
                  <w:pStyle w:val="NoSpacing"/>
                </w:pPr>
                <w:r>
                  <w:t>Next meeting:</w:t>
                </w:r>
              </w:p>
            </w:tc>
          </w:sdtContent>
        </w:sdt>
        <w:tc>
          <w:tcPr>
            <w:tcW w:w="6570" w:type="dxa"/>
          </w:tcPr>
          <w:p w14:paraId="55610A6D" w14:textId="6E010101" w:rsidR="00934E9A" w:rsidRDefault="002E5148">
            <w:pPr>
              <w:pStyle w:val="NoSpacing"/>
            </w:pPr>
            <w:r>
              <w:t>May 3rd</w:t>
            </w:r>
            <w:r w:rsidR="00966FA9">
              <w:t xml:space="preserve">, </w:t>
            </w:r>
            <w:proofErr w:type="gramStart"/>
            <w:r w:rsidR="00966FA9">
              <w:t xml:space="preserve">2021 </w:t>
            </w:r>
            <w:r w:rsidR="00CF23F0">
              <w:t xml:space="preserve"> ZOOM</w:t>
            </w:r>
            <w:proofErr w:type="gramEnd"/>
          </w:p>
        </w:tc>
      </w:tr>
    </w:tbl>
    <w:p w14:paraId="274E2E16" w14:textId="7D4AC653" w:rsidR="00CC0208" w:rsidRDefault="00CC0208">
      <w:pPr>
        <w:pStyle w:val="NormalIndent"/>
        <w:rPr>
          <w:color w:val="000000" w:themeColor="text1"/>
        </w:rPr>
      </w:pPr>
    </w:p>
    <w:p w14:paraId="1C4707EC" w14:textId="359D75D9" w:rsidR="0024070E" w:rsidRPr="00033CD8" w:rsidRDefault="00033CD8">
      <w:pPr>
        <w:pStyle w:val="NormalIndent"/>
        <w:rPr>
          <w:b/>
          <w:bCs/>
          <w:color w:val="000000" w:themeColor="text1"/>
        </w:rPr>
      </w:pPr>
      <w:r w:rsidRPr="00033CD8">
        <w:rPr>
          <w:b/>
          <w:bCs/>
          <w:color w:val="000000" w:themeColor="text1"/>
        </w:rPr>
        <w:t>Budget Review</w:t>
      </w:r>
      <w:r>
        <w:rPr>
          <w:b/>
          <w:bCs/>
          <w:color w:val="000000" w:themeColor="text1"/>
          <w:u w:val="single"/>
        </w:rPr>
        <w:t xml:space="preserve">  </w:t>
      </w:r>
      <w:r>
        <w:rPr>
          <w:color w:val="000000" w:themeColor="text1"/>
        </w:rPr>
        <w:t xml:space="preserve"> Janna wanted to gather estimates for paving, Paul said we may have $100,000 </w:t>
      </w:r>
      <w:r w:rsidRPr="00033CD8">
        <w:rPr>
          <w:color w:val="000000" w:themeColor="text1"/>
        </w:rPr>
        <w:t>available for that purpose.</w:t>
      </w:r>
    </w:p>
    <w:p w14:paraId="74BED1CE" w14:textId="2322CD51" w:rsidR="00033CD8" w:rsidRPr="00033CD8" w:rsidRDefault="00033CD8">
      <w:pPr>
        <w:pStyle w:val="NormalIndent"/>
        <w:rPr>
          <w:b/>
          <w:bCs/>
          <w:color w:val="000000" w:themeColor="text1"/>
        </w:rPr>
      </w:pPr>
      <w:r w:rsidRPr="00033CD8">
        <w:rPr>
          <w:b/>
          <w:bCs/>
          <w:color w:val="000000" w:themeColor="text1"/>
        </w:rPr>
        <w:t>Line by line review</w:t>
      </w:r>
    </w:p>
    <w:p w14:paraId="092B5F4C" w14:textId="6117D970" w:rsidR="00033CD8" w:rsidRDefault="00033CD8">
      <w:pPr>
        <w:pStyle w:val="NormalIndent"/>
        <w:rPr>
          <w:color w:val="000000" w:themeColor="text1"/>
        </w:rPr>
      </w:pPr>
      <w:r w:rsidRPr="00033CD8">
        <w:rPr>
          <w:color w:val="000000" w:themeColor="text1"/>
        </w:rPr>
        <w:t>Janna asked about advertising charge</w:t>
      </w:r>
      <w:r>
        <w:rPr>
          <w:color w:val="000000" w:themeColor="text1"/>
        </w:rPr>
        <w:t>, there was none for upcoming year.</w:t>
      </w:r>
    </w:p>
    <w:p w14:paraId="6AFD963F" w14:textId="586CCAA4" w:rsidR="00033CD8" w:rsidRDefault="00033CD8">
      <w:pPr>
        <w:pStyle w:val="NormalIndent"/>
        <w:rPr>
          <w:color w:val="000000" w:themeColor="text1"/>
        </w:rPr>
      </w:pPr>
      <w:r>
        <w:rPr>
          <w:color w:val="000000" w:themeColor="text1"/>
        </w:rPr>
        <w:t>Paul wanted anything extra to have its own space on the budget, including any extra expenditures for much, dirt or plants at the entryway. Paul also suggested everyone familiarize themselves with the by-laws before next meeting.</w:t>
      </w:r>
    </w:p>
    <w:p w14:paraId="60A6E8BE" w14:textId="6AB12BC5" w:rsidR="0084111A" w:rsidRDefault="0084111A">
      <w:pPr>
        <w:pStyle w:val="NormalIndent"/>
        <w:rPr>
          <w:color w:val="000000" w:themeColor="text1"/>
        </w:rPr>
      </w:pPr>
      <w:r>
        <w:rPr>
          <w:color w:val="000000" w:themeColor="text1"/>
        </w:rPr>
        <w:t>No bill was received at the time for generator repair, Janna was gong to call about invoicing.</w:t>
      </w:r>
    </w:p>
    <w:p w14:paraId="29E91483" w14:textId="34AB163B" w:rsidR="0084111A" w:rsidRDefault="0084111A">
      <w:pPr>
        <w:pStyle w:val="NormalIndent"/>
        <w:rPr>
          <w:color w:val="000000" w:themeColor="text1"/>
        </w:rPr>
      </w:pPr>
      <w:r>
        <w:rPr>
          <w:color w:val="000000" w:themeColor="text1"/>
        </w:rPr>
        <w:t>There was further discussion of volunteers and projects that Janna will share at annual meeting.</w:t>
      </w:r>
    </w:p>
    <w:p w14:paraId="2280B100" w14:textId="3F608C09" w:rsidR="0084111A" w:rsidRDefault="0084111A">
      <w:pPr>
        <w:pStyle w:val="NormalIndent"/>
        <w:rPr>
          <w:color w:val="000000" w:themeColor="text1"/>
        </w:rPr>
      </w:pPr>
      <w:r>
        <w:rPr>
          <w:color w:val="000000" w:themeColor="text1"/>
        </w:rPr>
        <w:t>In the end, the budget was unanimously approved by all board members.</w:t>
      </w:r>
    </w:p>
    <w:p w14:paraId="75E900F2" w14:textId="0F2F5CF8" w:rsidR="0084111A" w:rsidRDefault="0084111A">
      <w:pPr>
        <w:pStyle w:val="NormalIndent"/>
        <w:rPr>
          <w:color w:val="000000" w:themeColor="text1"/>
        </w:rPr>
      </w:pPr>
      <w:r>
        <w:rPr>
          <w:color w:val="000000" w:themeColor="text1"/>
        </w:rPr>
        <w:t>Meeting adjourned at 7 P.M.</w:t>
      </w:r>
    </w:p>
    <w:p w14:paraId="3EDD69F0" w14:textId="43EE4285" w:rsidR="00033CD8" w:rsidRPr="00033CD8" w:rsidRDefault="00033CD8">
      <w:pPr>
        <w:pStyle w:val="NormalIndent"/>
        <w:rPr>
          <w:color w:val="000000" w:themeColor="text1"/>
        </w:rPr>
      </w:pPr>
    </w:p>
    <w:p w14:paraId="19824DD8" w14:textId="62BACBD2" w:rsidR="00033CD8" w:rsidRPr="0024070E" w:rsidRDefault="00033CD8">
      <w:pPr>
        <w:pStyle w:val="NormalIndent"/>
        <w:rPr>
          <w:color w:val="FF0000"/>
        </w:rPr>
      </w:pPr>
    </w:p>
    <w:p w14:paraId="76204694" w14:textId="77777777" w:rsidR="00F724F3" w:rsidRDefault="00F724F3">
      <w:pPr>
        <w:pStyle w:val="NormalIndent"/>
      </w:pPr>
    </w:p>
    <w:p w14:paraId="3BF7BD8F" w14:textId="5E1AAFCD" w:rsidR="00A05EF7" w:rsidRDefault="00A05EF7" w:rsidP="00C0612B">
      <w:pPr>
        <w:pStyle w:val="NormalIndent"/>
        <w:ind w:left="0"/>
      </w:pPr>
    </w:p>
    <w:sectPr w:rsidR="00A05EF7">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BA9A7" w14:textId="77777777" w:rsidR="006C01AF" w:rsidRDefault="006C01AF">
      <w:pPr>
        <w:spacing w:after="0" w:line="240" w:lineRule="auto"/>
      </w:pPr>
      <w:r>
        <w:separator/>
      </w:r>
    </w:p>
    <w:p w14:paraId="257858D7" w14:textId="77777777" w:rsidR="006C01AF" w:rsidRDefault="006C01AF"/>
  </w:endnote>
  <w:endnote w:type="continuationSeparator" w:id="0">
    <w:p w14:paraId="1588D1BD" w14:textId="77777777" w:rsidR="006C01AF" w:rsidRDefault="006C01AF">
      <w:pPr>
        <w:spacing w:after="0" w:line="240" w:lineRule="auto"/>
      </w:pPr>
      <w:r>
        <w:continuationSeparator/>
      </w:r>
    </w:p>
    <w:p w14:paraId="3CE2FB74" w14:textId="77777777" w:rsidR="006C01AF" w:rsidRDefault="006C0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734DC" w14:textId="77777777" w:rsidR="006C01AF" w:rsidRDefault="006C01AF">
      <w:pPr>
        <w:spacing w:after="0" w:line="240" w:lineRule="auto"/>
      </w:pPr>
      <w:r>
        <w:separator/>
      </w:r>
    </w:p>
    <w:p w14:paraId="1D43A847" w14:textId="77777777" w:rsidR="006C01AF" w:rsidRDefault="006C01AF"/>
  </w:footnote>
  <w:footnote w:type="continuationSeparator" w:id="0">
    <w:p w14:paraId="329C3DF5" w14:textId="77777777" w:rsidR="006C01AF" w:rsidRDefault="006C01AF">
      <w:pPr>
        <w:spacing w:after="0" w:line="240" w:lineRule="auto"/>
      </w:pPr>
      <w:r>
        <w:continuationSeparator/>
      </w:r>
    </w:p>
    <w:p w14:paraId="2F01B859" w14:textId="77777777" w:rsidR="006C01AF" w:rsidRDefault="006C01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55CC" w14:textId="481CDC31" w:rsidR="00934E9A" w:rsidRDefault="006C01AF">
    <w:pPr>
      <w:pStyle w:val="Header"/>
    </w:pPr>
    <w:sdt>
      <w:sdtPr>
        <w:alias w:val="Organization name:"/>
        <w:tag w:val=""/>
        <w:id w:val="-142659844"/>
        <w:placeholder>
          <w:docPart w:val="8EDD889B3BBD496FA506ACB213854AC5"/>
        </w:placeholder>
        <w:dataBinding w:prefixMappings="xmlns:ns0='http://purl.org/dc/elements/1.1/' xmlns:ns1='http://schemas.openxmlformats.org/package/2006/metadata/core-properties' " w:xpath="/ns1:coreProperties[1]/ns0:description[1]" w:storeItemID="{6C3C8BC8-F283-45AE-878A-BAB7291924A1}"/>
        <w15:appearance w15:val="hidden"/>
        <w:text/>
      </w:sdtPr>
      <w:sdtEndPr/>
      <w:sdtContent>
        <w:r w:rsidR="00CF23F0">
          <w:t>Sunnybrooke Board of Directors</w:t>
        </w:r>
      </w:sdtContent>
    </w:sdt>
  </w:p>
  <w:p w14:paraId="2CC74036" w14:textId="70F57391" w:rsidR="00934E9A" w:rsidRDefault="006C01AF">
    <w:pPr>
      <w:pStyle w:val="Header"/>
    </w:pPr>
    <w:sdt>
      <w:sdtPr>
        <w:alias w:val="Meeting minutes:"/>
        <w:tag w:val="Meeting minutes:"/>
        <w:id w:val="-1760127990"/>
        <w:placeholder>
          <w:docPart w:val="75B6ACC17AD24291A3EE07F14D11FA81"/>
        </w:placeholder>
        <w:temporary/>
        <w:showingPlcHdr/>
        <w15:appearance w15:val="hidden"/>
      </w:sdtPr>
      <w:sdtEndPr/>
      <w:sdtContent>
        <w:r w:rsidR="00A05EF7">
          <w:t>Meeting Minutes</w:t>
        </w:r>
      </w:sdtContent>
    </w:sdt>
    <w:r w:rsidR="00A05EF7">
      <w:t>,</w:t>
    </w:r>
    <w:r w:rsidR="0034332A">
      <w:t xml:space="preserve"> </w:t>
    </w:r>
    <w:sdt>
      <w:sdtPr>
        <w:alias w:val="Date:"/>
        <w:tag w:val=""/>
        <w:id w:val="-1612037418"/>
        <w:placeholder>
          <w:docPart w:val="DB56E156216D4D62A0F694D9D4B4BB70"/>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033CD8">
          <w:t>May 3rd,2021 6:30 P.M.</w:t>
        </w:r>
      </w:sdtContent>
    </w:sdt>
  </w:p>
  <w:p w14:paraId="72F72DEF"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6B"/>
    <w:rsid w:val="00033CD8"/>
    <w:rsid w:val="00053CAE"/>
    <w:rsid w:val="00082086"/>
    <w:rsid w:val="00084341"/>
    <w:rsid w:val="00096ECE"/>
    <w:rsid w:val="0010443C"/>
    <w:rsid w:val="00126257"/>
    <w:rsid w:val="00164BA3"/>
    <w:rsid w:val="001B49A6"/>
    <w:rsid w:val="001F4246"/>
    <w:rsid w:val="002128C8"/>
    <w:rsid w:val="00217F5E"/>
    <w:rsid w:val="0024070E"/>
    <w:rsid w:val="00274110"/>
    <w:rsid w:val="002A7720"/>
    <w:rsid w:val="002B5A3C"/>
    <w:rsid w:val="002E5148"/>
    <w:rsid w:val="0034332A"/>
    <w:rsid w:val="00395CC7"/>
    <w:rsid w:val="003C17E2"/>
    <w:rsid w:val="00416A86"/>
    <w:rsid w:val="004D4719"/>
    <w:rsid w:val="00693F87"/>
    <w:rsid w:val="006A2514"/>
    <w:rsid w:val="006A6EE0"/>
    <w:rsid w:val="006B1778"/>
    <w:rsid w:val="006B674E"/>
    <w:rsid w:val="006C01AF"/>
    <w:rsid w:val="006E6AA5"/>
    <w:rsid w:val="007123B4"/>
    <w:rsid w:val="007775A1"/>
    <w:rsid w:val="007E15EE"/>
    <w:rsid w:val="00832523"/>
    <w:rsid w:val="0084111A"/>
    <w:rsid w:val="00884772"/>
    <w:rsid w:val="008C000F"/>
    <w:rsid w:val="008C386B"/>
    <w:rsid w:val="008D3C34"/>
    <w:rsid w:val="00934E9A"/>
    <w:rsid w:val="00966FA9"/>
    <w:rsid w:val="009A27A1"/>
    <w:rsid w:val="00A05EF7"/>
    <w:rsid w:val="00A21F1E"/>
    <w:rsid w:val="00A661D6"/>
    <w:rsid w:val="00A7005F"/>
    <w:rsid w:val="00A8223B"/>
    <w:rsid w:val="00A94CBE"/>
    <w:rsid w:val="00AC0C07"/>
    <w:rsid w:val="00B273A3"/>
    <w:rsid w:val="00B93153"/>
    <w:rsid w:val="00C0612B"/>
    <w:rsid w:val="00C208FD"/>
    <w:rsid w:val="00C9192D"/>
    <w:rsid w:val="00CB4FBB"/>
    <w:rsid w:val="00CC0208"/>
    <w:rsid w:val="00CF23F0"/>
    <w:rsid w:val="00D03E76"/>
    <w:rsid w:val="00E31AB2"/>
    <w:rsid w:val="00E45BB9"/>
    <w:rsid w:val="00E5272B"/>
    <w:rsid w:val="00E81D49"/>
    <w:rsid w:val="00EA6540"/>
    <w:rsid w:val="00EB5064"/>
    <w:rsid w:val="00F12F37"/>
    <w:rsid w:val="00F724F3"/>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8A1C5"/>
  <w15:chartTrackingRefBased/>
  <w15:docId w15:val="{346BF39A-8345-48BF-9D01-AF3B408C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indacat\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03CF16550B414CAE7B9C1A10DE1419"/>
        <w:category>
          <w:name w:val="General"/>
          <w:gallery w:val="placeholder"/>
        </w:category>
        <w:types>
          <w:type w:val="bbPlcHdr"/>
        </w:types>
        <w:behaviors>
          <w:behavior w:val="content"/>
        </w:behaviors>
        <w:guid w:val="{1F2972EE-AB8F-4AC5-8AFF-F6E29BB82291}"/>
      </w:docPartPr>
      <w:docPartBody>
        <w:p w:rsidR="00A7456A" w:rsidRDefault="00AB57BF">
          <w:pPr>
            <w:pStyle w:val="8A03CF16550B414CAE7B9C1A10DE1419"/>
          </w:pPr>
          <w:r>
            <w:t>Organization Name</w:t>
          </w:r>
        </w:p>
      </w:docPartBody>
    </w:docPart>
    <w:docPart>
      <w:docPartPr>
        <w:name w:val="A141195F41924CD3A239BF0D3B6F9B86"/>
        <w:category>
          <w:name w:val="General"/>
          <w:gallery w:val="placeholder"/>
        </w:category>
        <w:types>
          <w:type w:val="bbPlcHdr"/>
        </w:types>
        <w:behaviors>
          <w:behavior w:val="content"/>
        </w:behaviors>
        <w:guid w:val="{FB9E5C9E-85C7-4EB2-A5BC-9D4BDBD1C0F3}"/>
      </w:docPartPr>
      <w:docPartBody>
        <w:p w:rsidR="00A7456A" w:rsidRDefault="00AB57BF">
          <w:pPr>
            <w:pStyle w:val="A141195F41924CD3A239BF0D3B6F9B86"/>
          </w:pPr>
          <w:r>
            <w:t>Date of meeting</w:t>
          </w:r>
        </w:p>
      </w:docPartBody>
    </w:docPart>
    <w:docPart>
      <w:docPartPr>
        <w:name w:val="7C5569B5D3F3492DA3CDAB8A9D006DC9"/>
        <w:category>
          <w:name w:val="General"/>
          <w:gallery w:val="placeholder"/>
        </w:category>
        <w:types>
          <w:type w:val="bbPlcHdr"/>
        </w:types>
        <w:behaviors>
          <w:behavior w:val="content"/>
        </w:behaviors>
        <w:guid w:val="{DA03C531-6942-4215-A63A-13956DD0EB74}"/>
      </w:docPartPr>
      <w:docPartBody>
        <w:p w:rsidR="00A7456A" w:rsidRDefault="00AB57BF">
          <w:pPr>
            <w:pStyle w:val="7C5569B5D3F3492DA3CDAB8A9D006DC9"/>
          </w:pPr>
          <w:r>
            <w:t>Present:</w:t>
          </w:r>
        </w:p>
      </w:docPartBody>
    </w:docPart>
    <w:docPart>
      <w:docPartPr>
        <w:name w:val="FAFB5D3F1D7647F49E2682C7BEF31D09"/>
        <w:category>
          <w:name w:val="General"/>
          <w:gallery w:val="placeholder"/>
        </w:category>
        <w:types>
          <w:type w:val="bbPlcHdr"/>
        </w:types>
        <w:behaviors>
          <w:behavior w:val="content"/>
        </w:behaviors>
        <w:guid w:val="{9D486D86-8A0C-4FF3-829A-66C793B03DD1}"/>
      </w:docPartPr>
      <w:docPartBody>
        <w:p w:rsidR="00A7456A" w:rsidRDefault="00AB57BF">
          <w:pPr>
            <w:pStyle w:val="FAFB5D3F1D7647F49E2682C7BEF31D09"/>
          </w:pPr>
          <w:r>
            <w:t>Next meeting:</w:t>
          </w:r>
        </w:p>
      </w:docPartBody>
    </w:docPart>
    <w:docPart>
      <w:docPartPr>
        <w:name w:val="8EDD889B3BBD496FA506ACB213854AC5"/>
        <w:category>
          <w:name w:val="General"/>
          <w:gallery w:val="placeholder"/>
        </w:category>
        <w:types>
          <w:type w:val="bbPlcHdr"/>
        </w:types>
        <w:behaviors>
          <w:behavior w:val="content"/>
        </w:behaviors>
        <w:guid w:val="{40F7A441-973D-48CD-8344-26A6DBDB44D4}"/>
      </w:docPartPr>
      <w:docPartBody>
        <w:p w:rsidR="00A7456A" w:rsidRDefault="00AB57BF">
          <w:pPr>
            <w:pStyle w:val="8EDD889B3BBD496FA506ACB213854AC5"/>
          </w:pPr>
          <w:r>
            <w:t>Summarize the discussion for each issue, state the outcome, and assign any action items.</w:t>
          </w:r>
        </w:p>
      </w:docPartBody>
    </w:docPart>
    <w:docPart>
      <w:docPartPr>
        <w:name w:val="DB56E156216D4D62A0F694D9D4B4BB70"/>
        <w:category>
          <w:name w:val="General"/>
          <w:gallery w:val="placeholder"/>
        </w:category>
        <w:types>
          <w:type w:val="bbPlcHdr"/>
        </w:types>
        <w:behaviors>
          <w:behavior w:val="content"/>
        </w:behaviors>
        <w:guid w:val="{53829214-CA46-4FAD-8754-3549F349A90F}"/>
      </w:docPartPr>
      <w:docPartBody>
        <w:p w:rsidR="00A7456A" w:rsidRDefault="00AB57BF">
          <w:pPr>
            <w:pStyle w:val="DB56E156216D4D62A0F694D9D4B4BB70"/>
          </w:pPr>
          <w:r>
            <w:t>Roundtable</w:t>
          </w:r>
        </w:p>
      </w:docPartBody>
    </w:docPart>
    <w:docPart>
      <w:docPartPr>
        <w:name w:val="75B6ACC17AD24291A3EE07F14D11FA81"/>
        <w:category>
          <w:name w:val="General"/>
          <w:gallery w:val="placeholder"/>
        </w:category>
        <w:types>
          <w:type w:val="bbPlcHdr"/>
        </w:types>
        <w:behaviors>
          <w:behavior w:val="content"/>
        </w:behaviors>
        <w:guid w:val="{5E704AB5-BE7A-469D-B307-07CEFB1B2EFB}"/>
      </w:docPartPr>
      <w:docPartBody>
        <w:p w:rsidR="00A7456A" w:rsidRDefault="00AB57BF">
          <w:pPr>
            <w:pStyle w:val="75B6ACC17AD24291A3EE07F14D11FA81"/>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6A"/>
    <w:rsid w:val="00011ED1"/>
    <w:rsid w:val="00976D26"/>
    <w:rsid w:val="00A7456A"/>
    <w:rsid w:val="00AB57BF"/>
    <w:rsid w:val="00D41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03CF16550B414CAE7B9C1A10DE1419">
    <w:name w:val="8A03CF16550B414CAE7B9C1A10DE1419"/>
  </w:style>
  <w:style w:type="paragraph" w:customStyle="1" w:styleId="A141195F41924CD3A239BF0D3B6F9B86">
    <w:name w:val="A141195F41924CD3A239BF0D3B6F9B86"/>
  </w:style>
  <w:style w:type="paragraph" w:customStyle="1" w:styleId="7C5569B5D3F3492DA3CDAB8A9D006DC9">
    <w:name w:val="7C5569B5D3F3492DA3CDAB8A9D006DC9"/>
  </w:style>
  <w:style w:type="paragraph" w:customStyle="1" w:styleId="FAFB5D3F1D7647F49E2682C7BEF31D09">
    <w:name w:val="FAFB5D3F1D7647F49E2682C7BEF31D09"/>
  </w:style>
  <w:style w:type="paragraph" w:customStyle="1" w:styleId="8EDD889B3BBD496FA506ACB213854AC5">
    <w:name w:val="8EDD889B3BBD496FA506ACB213854AC5"/>
  </w:style>
  <w:style w:type="paragraph" w:customStyle="1" w:styleId="DB56E156216D4D62A0F694D9D4B4BB70">
    <w:name w:val="DB56E156216D4D62A0F694D9D4B4BB70"/>
  </w:style>
  <w:style w:type="paragraph" w:customStyle="1" w:styleId="75B6ACC17AD24291A3EE07F14D11FA81">
    <w:name w:val="75B6ACC17AD24291A3EE07F14D11F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0</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Belindacat</dc:creator>
  <cp:keywords>May 3rd,2021 6:30 P.M.</cp:keywords>
  <dc:description>Sunnybrooke Board of Directors</dc:description>
  <cp:lastModifiedBy>Lauri Thompson</cp:lastModifiedBy>
  <cp:revision>2</cp:revision>
  <dcterms:created xsi:type="dcterms:W3CDTF">2022-03-23T14:51:00Z</dcterms:created>
  <dcterms:modified xsi:type="dcterms:W3CDTF">2022-03-23T14:51:00Z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