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3249495" w14:textId="52BCAF69" w:rsidR="00934E9A" w:rsidRDefault="005A06DC">
      <w:pPr>
        <w:pStyle w:val="Heading1"/>
      </w:pPr>
      <w:sdt>
        <w:sdtPr>
          <w:alias w:val="Enter organization name:"/>
          <w:tag w:val=""/>
          <w:id w:val="1410501846"/>
          <w:placeholder>
            <w:docPart w:val="D2F2B24C205649CC92B68C05F790C2A5"/>
          </w:placeholder>
          <w:dataBinding w:prefixMappings="xmlns:ns0='http://purl.org/dc/elements/1.1/' xmlns:ns1='http://schemas.openxmlformats.org/package/2006/metadata/core-properties' " w:xpath="/ns1:coreProperties[1]/ns0:description[1]" w:storeItemID="{6C3C8BC8-F283-45AE-878A-BAB7291924A1}"/>
          <w15:appearance w15:val="hidden"/>
          <w:text w:multiLine="1"/>
        </w:sdtPr>
        <w:sdtEndPr/>
        <w:sdtContent>
          <w:proofErr w:type="spellStart"/>
          <w:r w:rsidR="00020F24">
            <w:t>Sunnybrooke</w:t>
          </w:r>
          <w:proofErr w:type="spellEnd"/>
        </w:sdtContent>
      </w:sdt>
    </w:p>
    <w:p w14:paraId="7D64CBE7" w14:textId="7F3FA0A3" w:rsidR="00934E9A" w:rsidRDefault="00020F24">
      <w:pPr>
        <w:pStyle w:val="Heading2"/>
      </w:pPr>
      <w:r>
        <w:t>Annual Meeting</w:t>
      </w:r>
    </w:p>
    <w:p w14:paraId="1EEF4A77" w14:textId="2B092BD9" w:rsidR="00934E9A" w:rsidRDefault="005A06DC">
      <w:pPr>
        <w:pStyle w:val="Date"/>
      </w:pPr>
      <w:sdt>
        <w:sdtPr>
          <w:alias w:val="Enter date of meeting:"/>
          <w:tag w:val=""/>
          <w:id w:val="373818028"/>
          <w:placeholder>
            <w:docPart w:val="DDAAC3CF06C44A0F93DCED4DDDC9CAC7"/>
          </w:placeholder>
          <w:dataBinding w:prefixMappings="xmlns:ns0='http://purl.org/dc/elements/1.1/' xmlns:ns1='http://schemas.openxmlformats.org/package/2006/metadata/core-properties' " w:xpath="/ns1:coreProperties[1]/ns1:keywords[1]" w:storeItemID="{6C3C8BC8-F283-45AE-878A-BAB7291924A1}"/>
          <w15:appearance w15:val="hidden"/>
          <w:text/>
        </w:sdtPr>
        <w:sdtEndPr/>
        <w:sdtContent>
          <w:r w:rsidR="00387AC9">
            <w:t xml:space="preserve">June </w:t>
          </w:r>
          <w:proofErr w:type="gramStart"/>
          <w:r w:rsidR="00387AC9">
            <w:t>15</w:t>
          </w:r>
          <w:proofErr w:type="gramEnd"/>
          <w:r w:rsidR="00387AC9">
            <w:t xml:space="preserve"> 2020</w:t>
          </w:r>
          <w:r w:rsidR="00B40F06">
            <w:t xml:space="preserve"> 7 :00 pm</w:t>
          </w:r>
        </w:sdtContent>
      </w:sdt>
    </w:p>
    <w:tbl>
      <w:tblPr>
        <w:tblW w:w="0" w:type="auto"/>
        <w:tblLayout w:type="fixed"/>
        <w:tblCellMar>
          <w:left w:w="0" w:type="dxa"/>
          <w:right w:w="0" w:type="dxa"/>
        </w:tblCellMar>
        <w:tblLook w:val="04A0" w:firstRow="1" w:lastRow="0" w:firstColumn="1" w:lastColumn="0" w:noHBand="0" w:noVBand="1"/>
        <w:tblDescription w:val="List of present attendees and date, time, and location of next meeting"/>
      </w:tblPr>
      <w:tblGrid>
        <w:gridCol w:w="2070"/>
        <w:gridCol w:w="7290"/>
      </w:tblGrid>
      <w:tr w:rsidR="00934E9A" w14:paraId="4D7A167F" w14:textId="77777777" w:rsidTr="00CB4FBB">
        <w:sdt>
          <w:sdtPr>
            <w:alias w:val="Present:"/>
            <w:tag w:val="Present:"/>
            <w:id w:val="1219014275"/>
            <w:placeholder>
              <w:docPart w:val="989444C42A7A445AA8F04B09AF8B68C3"/>
            </w:placeholder>
            <w:temporary/>
            <w:showingPlcHdr/>
            <w15:appearance w15:val="hidden"/>
          </w:sdtPr>
          <w:sdtEndPr/>
          <w:sdtContent>
            <w:tc>
              <w:tcPr>
                <w:tcW w:w="2070" w:type="dxa"/>
              </w:tcPr>
              <w:p w14:paraId="5D088049" w14:textId="77777777" w:rsidR="00934E9A" w:rsidRDefault="006B1778">
                <w:pPr>
                  <w:pStyle w:val="NoSpacing"/>
                </w:pPr>
                <w:r>
                  <w:t>Present:</w:t>
                </w:r>
              </w:p>
            </w:tc>
          </w:sdtContent>
        </w:sdt>
        <w:tc>
          <w:tcPr>
            <w:tcW w:w="7290" w:type="dxa"/>
          </w:tcPr>
          <w:p w14:paraId="1AD5D00E" w14:textId="77777777" w:rsidR="00B40F06" w:rsidRDefault="00387AC9">
            <w:pPr>
              <w:pStyle w:val="NoSpacing"/>
            </w:pPr>
            <w:r>
              <w:t>Janna Stevens</w:t>
            </w:r>
            <w:r w:rsidR="00B40F06">
              <w:t xml:space="preserve"> </w:t>
            </w:r>
          </w:p>
          <w:p w14:paraId="41850C18" w14:textId="77777777" w:rsidR="00B40F06" w:rsidRDefault="00B40F06">
            <w:pPr>
              <w:pStyle w:val="NoSpacing"/>
            </w:pPr>
            <w:r>
              <w:t>Belinda Wolff</w:t>
            </w:r>
          </w:p>
          <w:p w14:paraId="79FDD6CC" w14:textId="77777777" w:rsidR="00B40F06" w:rsidRDefault="00B40F06">
            <w:pPr>
              <w:pStyle w:val="NoSpacing"/>
            </w:pPr>
            <w:r>
              <w:t xml:space="preserve">Jeff Lee </w:t>
            </w:r>
          </w:p>
          <w:p w14:paraId="2714F9E8" w14:textId="0F7AEDB4" w:rsidR="00934E9A" w:rsidRDefault="00B40F06">
            <w:pPr>
              <w:pStyle w:val="NoSpacing"/>
            </w:pPr>
            <w:r>
              <w:t xml:space="preserve">Paul </w:t>
            </w:r>
            <w:proofErr w:type="spellStart"/>
            <w:r>
              <w:t>Boisonelle</w:t>
            </w:r>
            <w:proofErr w:type="spellEnd"/>
            <w:r w:rsidR="00387AC9">
              <w:t xml:space="preserve"> </w:t>
            </w:r>
          </w:p>
          <w:p w14:paraId="1501D04D" w14:textId="5D8797D0" w:rsidR="00B40F06" w:rsidRDefault="00B40F06">
            <w:pPr>
              <w:pStyle w:val="NoSpacing"/>
            </w:pPr>
            <w:r>
              <w:t>Dana Mitchell</w:t>
            </w:r>
          </w:p>
          <w:p w14:paraId="05C7D01D" w14:textId="35D7F801" w:rsidR="00B40F06" w:rsidRDefault="00B40F06">
            <w:pPr>
              <w:pStyle w:val="NoSpacing"/>
            </w:pPr>
            <w:r>
              <w:t>Sue Richardson</w:t>
            </w:r>
          </w:p>
          <w:p w14:paraId="3952185A" w14:textId="018FA540" w:rsidR="00B40F06" w:rsidRDefault="00B40F06">
            <w:pPr>
              <w:pStyle w:val="NoSpacing"/>
            </w:pPr>
            <w:r>
              <w:t>Ron Lavoie</w:t>
            </w:r>
          </w:p>
          <w:p w14:paraId="7EC331D5" w14:textId="2E3D0DF1" w:rsidR="00B40F06" w:rsidRDefault="00B40F06">
            <w:pPr>
              <w:pStyle w:val="NoSpacing"/>
            </w:pPr>
            <w:r>
              <w:t>Judy and Steve Koski</w:t>
            </w:r>
          </w:p>
          <w:p w14:paraId="774C9A82" w14:textId="50B89C4E" w:rsidR="00B40F06" w:rsidRDefault="00B40F06">
            <w:pPr>
              <w:pStyle w:val="NoSpacing"/>
            </w:pPr>
            <w:r>
              <w:t>Tim and Vicki Allen</w:t>
            </w:r>
          </w:p>
          <w:p w14:paraId="55514383" w14:textId="4AD1D43C" w:rsidR="00B40F06" w:rsidRDefault="00B40F06">
            <w:pPr>
              <w:pStyle w:val="NoSpacing"/>
            </w:pPr>
            <w:r>
              <w:t xml:space="preserve">Venkat </w:t>
            </w:r>
            <w:proofErr w:type="spellStart"/>
            <w:r>
              <w:t>Okram</w:t>
            </w:r>
            <w:proofErr w:type="spellEnd"/>
          </w:p>
          <w:p w14:paraId="6EC7DCC2" w14:textId="6A2F9707" w:rsidR="00B40F06" w:rsidRDefault="00B40F06">
            <w:pPr>
              <w:pStyle w:val="NoSpacing"/>
            </w:pPr>
            <w:r>
              <w:t>Brian Corkery</w:t>
            </w:r>
          </w:p>
          <w:p w14:paraId="2A2E4E2E" w14:textId="24DB2283" w:rsidR="00B40F06" w:rsidRDefault="00B40F06">
            <w:pPr>
              <w:pStyle w:val="NoSpacing"/>
            </w:pPr>
          </w:p>
        </w:tc>
      </w:tr>
    </w:tbl>
    <w:p w14:paraId="3BB9B068" w14:textId="77777777" w:rsidR="00934E9A" w:rsidRDefault="005A06DC">
      <w:pPr>
        <w:pStyle w:val="ListNumber"/>
      </w:pPr>
      <w:sdt>
        <w:sdtPr>
          <w:alias w:val="Announcements:"/>
          <w:tag w:val="Announcements:"/>
          <w:id w:val="-1296670475"/>
          <w:placeholder>
            <w:docPart w:val="182D26B7433E4EA689CB4BEA404E50E6"/>
          </w:placeholder>
          <w:temporary/>
          <w:showingPlcHdr/>
          <w15:appearance w15:val="hidden"/>
        </w:sdtPr>
        <w:sdtEndPr/>
        <w:sdtContent>
          <w:r w:rsidR="006B1778">
            <w:t>Announcements</w:t>
          </w:r>
        </w:sdtContent>
      </w:sdt>
    </w:p>
    <w:p w14:paraId="5DB1531B" w14:textId="6326B447" w:rsidR="00934E9A" w:rsidRDefault="00B40F06">
      <w:pPr>
        <w:pStyle w:val="NormalIndent"/>
      </w:pPr>
      <w:r>
        <w:t xml:space="preserve">Budget presented and approved by all attending. All current board members staying in positions held, Sue Richardson and Vicki Allen volunteered for empty spots on board. As Venkat was a temporary board member, he stepped down </w:t>
      </w:r>
      <w:proofErr w:type="gramStart"/>
      <w:r>
        <w:t>in order to</w:t>
      </w:r>
      <w:proofErr w:type="gramEnd"/>
      <w:r>
        <w:t xml:space="preserve"> keep number at five to avoid tie votes in the future. Motion to approve was given by Jeff Lee and seconded by Belinda Wolff.</w:t>
      </w:r>
    </w:p>
    <w:p w14:paraId="76CE1E07" w14:textId="77777777" w:rsidR="00934E9A" w:rsidRDefault="005A06DC">
      <w:pPr>
        <w:pStyle w:val="ListNumber"/>
      </w:pPr>
      <w:sdt>
        <w:sdtPr>
          <w:alias w:val="Discussion:"/>
          <w:tag w:val="Discussion:"/>
          <w:id w:val="1971398252"/>
          <w:placeholder>
            <w:docPart w:val="0910A3DC52554F959800756C59959085"/>
          </w:placeholder>
          <w:temporary/>
          <w:showingPlcHdr/>
          <w15:appearance w15:val="hidden"/>
        </w:sdtPr>
        <w:sdtEndPr/>
        <w:sdtContent>
          <w:r w:rsidR="006A2514">
            <w:t>Discussion</w:t>
          </w:r>
        </w:sdtContent>
      </w:sdt>
    </w:p>
    <w:p w14:paraId="3FB59BBB" w14:textId="78274CDC" w:rsidR="00020F24" w:rsidRDefault="00B40F06" w:rsidP="00020F24">
      <w:pPr>
        <w:pStyle w:val="NormalIndent"/>
      </w:pPr>
      <w:r>
        <w:t>Volunteers</w:t>
      </w:r>
      <w:r w:rsidR="00020F24">
        <w:t xml:space="preserve"> – Janna brought up the matter of this again and said she would be putting together a list of projects and be asking for volunteers as Brian and Bruce have been shouldering much of the burden of tasks in the neighborhood. Sue inquired about projects and Paul interjected that proposals should have been made in early spring </w:t>
      </w:r>
      <w:proofErr w:type="gramStart"/>
      <w:r w:rsidR="00020F24">
        <w:t>in order to</w:t>
      </w:r>
      <w:proofErr w:type="gramEnd"/>
      <w:r w:rsidR="00020F24">
        <w:t xml:space="preserve"> have the costs included in the budget and that this was late to ask. Janna and others thanked Jeff for his work on removing curbside weeds prior to street sweeping. Jeff also offered weed killer to anyone who needed it as he bought more than he needed, he also mentioned a wedding band he found by the mailbox.</w:t>
      </w:r>
    </w:p>
    <w:p w14:paraId="5A9CFFFE" w14:textId="77777777" w:rsidR="00934E9A" w:rsidRDefault="005A06DC">
      <w:pPr>
        <w:pStyle w:val="ListNumber"/>
      </w:pPr>
      <w:sdt>
        <w:sdtPr>
          <w:alias w:val="Roundtable:"/>
          <w:tag w:val="Roundtable:"/>
          <w:id w:val="1694650241"/>
          <w:placeholder>
            <w:docPart w:val="DC7E35E500084CFB9596A9CBF19B37E9"/>
          </w:placeholder>
          <w:temporary/>
          <w:showingPlcHdr/>
          <w15:appearance w15:val="hidden"/>
        </w:sdtPr>
        <w:sdtEndPr/>
        <w:sdtContent>
          <w:r w:rsidR="003C17E2">
            <w:t>Roundtable</w:t>
          </w:r>
        </w:sdtContent>
      </w:sdt>
    </w:p>
    <w:p w14:paraId="541599A0" w14:textId="0B99F32F" w:rsidR="00A05EF7" w:rsidRDefault="00020F24" w:rsidP="00C208FD">
      <w:pPr>
        <w:pStyle w:val="NormalIndent"/>
      </w:pPr>
      <w:r>
        <w:t>Fence at 7 Morgan way – Janna has repeatedly tried to reach the people at Century 21 regarding its removal due to the following reasons:</w:t>
      </w:r>
    </w:p>
    <w:p w14:paraId="4528AF06" w14:textId="0375C0FD" w:rsidR="00020F24" w:rsidRDefault="00020F24" w:rsidP="00020F24">
      <w:pPr>
        <w:pStyle w:val="NormalIndent"/>
        <w:numPr>
          <w:ilvl w:val="0"/>
          <w:numId w:val="11"/>
        </w:numPr>
      </w:pPr>
      <w:r>
        <w:t>Fence exists within common area</w:t>
      </w:r>
    </w:p>
    <w:p w14:paraId="57796819" w14:textId="2C13130A" w:rsidR="00020F24" w:rsidRDefault="00020F24" w:rsidP="00020F24">
      <w:pPr>
        <w:pStyle w:val="NormalIndent"/>
        <w:numPr>
          <w:ilvl w:val="0"/>
          <w:numId w:val="11"/>
        </w:numPr>
      </w:pPr>
      <w:r>
        <w:t>Fence blocks Eversource access</w:t>
      </w:r>
    </w:p>
    <w:p w14:paraId="72CE2C9D" w14:textId="3FDA8ED7" w:rsidR="00020F24" w:rsidRDefault="00020F24" w:rsidP="00020F24">
      <w:pPr>
        <w:pStyle w:val="NormalIndent"/>
        <w:ind w:left="720"/>
      </w:pPr>
      <w:r>
        <w:lastRenderedPageBreak/>
        <w:t>There was much discussion over the fence including the possibility of a survey of the property line</w:t>
      </w:r>
      <w:r w:rsidR="00037BEC">
        <w:t xml:space="preserve">, which would incur some costs, as well as the legality of removing the fence without properly notifying Century 21. The final decision was made to have Janna try one more email to Century 21 to address the fence, giving them a month to respond before </w:t>
      </w:r>
      <w:proofErr w:type="gramStart"/>
      <w:r w:rsidR="00037BEC">
        <w:t>taking action</w:t>
      </w:r>
      <w:proofErr w:type="gramEnd"/>
      <w:r w:rsidR="00037BEC">
        <w:t>, as well as looking into a survey of property lines. Paul also suggested a certified letter to the realtor as well.</w:t>
      </w:r>
    </w:p>
    <w:p w14:paraId="3EA6A7CC" w14:textId="1A8000D9" w:rsidR="00037BEC" w:rsidRDefault="00037BEC" w:rsidP="00020F24">
      <w:pPr>
        <w:pStyle w:val="NormalIndent"/>
        <w:ind w:left="720"/>
      </w:pPr>
    </w:p>
    <w:p w14:paraId="3BAD401A" w14:textId="0080F2ED" w:rsidR="00037BEC" w:rsidRDefault="00037BEC" w:rsidP="00020F24">
      <w:pPr>
        <w:pStyle w:val="NormalIndent"/>
        <w:ind w:left="720"/>
      </w:pPr>
    </w:p>
    <w:p w14:paraId="6DF41A87" w14:textId="66A9B09F" w:rsidR="00037BEC" w:rsidRDefault="00037BEC" w:rsidP="00020F24">
      <w:pPr>
        <w:pStyle w:val="NormalIndent"/>
        <w:ind w:left="720"/>
      </w:pPr>
      <w:r>
        <w:t>Tim Allen moved to close the meeting, Belinda seconded after Janna mentioned the next meeting, which was agreed to be ZOOM as well</w:t>
      </w:r>
    </w:p>
    <w:p w14:paraId="16E9B368" w14:textId="73F50759" w:rsidR="00037BEC" w:rsidRDefault="00037BEC" w:rsidP="00020F24">
      <w:pPr>
        <w:pStyle w:val="NormalIndent"/>
        <w:ind w:left="720"/>
      </w:pPr>
      <w:r>
        <w:t>Meeting was adjourned at7:23 pm</w:t>
      </w:r>
    </w:p>
    <w:sectPr w:rsidR="00037BEC">
      <w:headerReference w:type="default" r:id="rId7"/>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1B561C4" w14:textId="77777777" w:rsidR="005A06DC" w:rsidRDefault="005A06DC">
      <w:pPr>
        <w:spacing w:after="0" w:line="240" w:lineRule="auto"/>
      </w:pPr>
      <w:r>
        <w:separator/>
      </w:r>
    </w:p>
    <w:p w14:paraId="7674688D" w14:textId="77777777" w:rsidR="005A06DC" w:rsidRDefault="005A06DC"/>
  </w:endnote>
  <w:endnote w:type="continuationSeparator" w:id="0">
    <w:p w14:paraId="121DE658" w14:textId="77777777" w:rsidR="005A06DC" w:rsidRDefault="005A06DC">
      <w:pPr>
        <w:spacing w:after="0" w:line="240" w:lineRule="auto"/>
      </w:pPr>
      <w:r>
        <w:continuationSeparator/>
      </w:r>
    </w:p>
    <w:p w14:paraId="201A7D23" w14:textId="77777777" w:rsidR="005A06DC" w:rsidRDefault="005A06D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A1A2A76" w14:textId="77777777" w:rsidR="005A06DC" w:rsidRDefault="005A06DC">
      <w:pPr>
        <w:spacing w:after="0" w:line="240" w:lineRule="auto"/>
      </w:pPr>
      <w:r>
        <w:separator/>
      </w:r>
    </w:p>
    <w:p w14:paraId="68DBCCF4" w14:textId="77777777" w:rsidR="005A06DC" w:rsidRDefault="005A06DC"/>
  </w:footnote>
  <w:footnote w:type="continuationSeparator" w:id="0">
    <w:p w14:paraId="2159BEB6" w14:textId="77777777" w:rsidR="005A06DC" w:rsidRDefault="005A06DC">
      <w:pPr>
        <w:spacing w:after="0" w:line="240" w:lineRule="auto"/>
      </w:pPr>
      <w:r>
        <w:continuationSeparator/>
      </w:r>
    </w:p>
    <w:p w14:paraId="0AF5FF39" w14:textId="77777777" w:rsidR="005A06DC" w:rsidRDefault="005A06D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2543D5B" w14:textId="06AEC559" w:rsidR="00934E9A" w:rsidRDefault="005A06DC">
    <w:pPr>
      <w:pStyle w:val="Header"/>
    </w:pPr>
    <w:sdt>
      <w:sdtPr>
        <w:alias w:val="Organization name:"/>
        <w:tag w:val=""/>
        <w:id w:val="-142659844"/>
        <w:placeholder>
          <w:docPart w:val="48B89A767B3D4017BB1D77325AB8BE3F"/>
        </w:placeholder>
        <w:dataBinding w:prefixMappings="xmlns:ns0='http://purl.org/dc/elements/1.1/' xmlns:ns1='http://schemas.openxmlformats.org/package/2006/metadata/core-properties' " w:xpath="/ns1:coreProperties[1]/ns0:description[1]" w:storeItemID="{6C3C8BC8-F283-45AE-878A-BAB7291924A1}"/>
        <w15:appearance w15:val="hidden"/>
        <w:text/>
      </w:sdtPr>
      <w:sdtEndPr/>
      <w:sdtContent>
        <w:proofErr w:type="spellStart"/>
        <w:r w:rsidR="00020F24">
          <w:t>Sunnybrooke</w:t>
        </w:r>
        <w:proofErr w:type="spellEnd"/>
      </w:sdtContent>
    </w:sdt>
  </w:p>
  <w:p w14:paraId="44C28B99" w14:textId="58F51343" w:rsidR="00934E9A" w:rsidRDefault="005A06DC">
    <w:pPr>
      <w:pStyle w:val="Header"/>
    </w:pPr>
    <w:sdt>
      <w:sdtPr>
        <w:alias w:val="Meeting minutes:"/>
        <w:tag w:val="Meeting minutes:"/>
        <w:id w:val="-1760127990"/>
        <w:placeholder>
          <w:docPart w:val="80B3E28F8132409CB7C66AD074D2292B"/>
        </w:placeholder>
        <w:temporary/>
        <w:showingPlcHdr/>
        <w15:appearance w15:val="hidden"/>
      </w:sdtPr>
      <w:sdtEndPr/>
      <w:sdtContent>
        <w:r w:rsidR="00A05EF7">
          <w:t>Meeting Minutes</w:t>
        </w:r>
      </w:sdtContent>
    </w:sdt>
    <w:r w:rsidR="00A05EF7">
      <w:t>,</w:t>
    </w:r>
    <w:r w:rsidR="0034332A">
      <w:t xml:space="preserve"> </w:t>
    </w:r>
    <w:sdt>
      <w:sdtPr>
        <w:alias w:val="Date:"/>
        <w:tag w:val=""/>
        <w:id w:val="-1612037418"/>
        <w:placeholder>
          <w:docPart w:val="DC7E35E500084CFB9596A9CBF19B37E9"/>
        </w:placeholder>
        <w:dataBinding w:prefixMappings="xmlns:ns0='http://purl.org/dc/elements/1.1/' xmlns:ns1='http://schemas.openxmlformats.org/package/2006/metadata/core-properties' " w:xpath="/ns1:coreProperties[1]/ns1:keywords[1]" w:storeItemID="{6C3C8BC8-F283-45AE-878A-BAB7291924A1}"/>
        <w15:appearance w15:val="hidden"/>
        <w:text/>
      </w:sdtPr>
      <w:sdtEndPr/>
      <w:sdtContent>
        <w:r w:rsidR="00B40F06">
          <w:t xml:space="preserve">June </w:t>
        </w:r>
        <w:proofErr w:type="gramStart"/>
        <w:r w:rsidR="00B40F06">
          <w:t>15</w:t>
        </w:r>
        <w:proofErr w:type="gramEnd"/>
        <w:r w:rsidR="00B40F06">
          <w:t xml:space="preserve"> 2020 7 :00 pm</w:t>
        </w:r>
      </w:sdtContent>
    </w:sdt>
  </w:p>
  <w:p w14:paraId="7672479E" w14:textId="77777777" w:rsidR="00934E9A" w:rsidRDefault="006A6EE0">
    <w:pPr>
      <w:pStyle w:val="Header"/>
    </w:pPr>
    <w:r>
      <w:t xml:space="preserve">Page </w:t>
    </w:r>
    <w:r>
      <w:fldChar w:fldCharType="begin"/>
    </w:r>
    <w:r>
      <w:instrText xml:space="preserve"> PAGE   \* MERGEFORMAT </w:instrText>
    </w:r>
    <w:r>
      <w:fldChar w:fldCharType="separate"/>
    </w:r>
    <w:r w:rsidR="00E45BB9">
      <w:rPr>
        <w:noProof/>
      </w:rPr>
      <w:t>2</w:t>
    </w:r>
    <w:r>
      <w:rPr>
        <w:noProof/>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340E51BC"/>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FD9AA3B0"/>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A6081D5E"/>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68644DA2"/>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8752E590"/>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8E58459A"/>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0E623046"/>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9DFA157E"/>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35EE35CA"/>
    <w:lvl w:ilvl="0">
      <w:start w:val="1"/>
      <w:numFmt w:val="decimal"/>
      <w:pStyle w:val="ListNumber"/>
      <w:lvlText w:val="%1."/>
      <w:lvlJc w:val="left"/>
      <w:pPr>
        <w:ind w:left="360" w:hanging="360"/>
      </w:pPr>
    </w:lvl>
  </w:abstractNum>
  <w:abstractNum w:abstractNumId="9" w15:restartNumberingAfterBreak="0">
    <w:nsid w:val="FFFFFF89"/>
    <w:multiLevelType w:val="singleLevel"/>
    <w:tmpl w:val="73D083E6"/>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264272F3"/>
    <w:multiLevelType w:val="hybridMultilevel"/>
    <w:tmpl w:val="82B26A5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8"/>
  </w:num>
  <w:num w:numId="2">
    <w:abstractNumId w:val="9"/>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attachedTemplate r:id="rId1"/>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7AC9"/>
    <w:rsid w:val="00020F24"/>
    <w:rsid w:val="00037BEC"/>
    <w:rsid w:val="00053CAE"/>
    <w:rsid w:val="00082086"/>
    <w:rsid w:val="00084341"/>
    <w:rsid w:val="00096ECE"/>
    <w:rsid w:val="0010443C"/>
    <w:rsid w:val="00164BA3"/>
    <w:rsid w:val="001B49A6"/>
    <w:rsid w:val="002128C8"/>
    <w:rsid w:val="00217F5E"/>
    <w:rsid w:val="002A7720"/>
    <w:rsid w:val="002B5A3C"/>
    <w:rsid w:val="0034332A"/>
    <w:rsid w:val="00387AC9"/>
    <w:rsid w:val="003C17E2"/>
    <w:rsid w:val="00416A86"/>
    <w:rsid w:val="004D4719"/>
    <w:rsid w:val="005A06DC"/>
    <w:rsid w:val="006A2514"/>
    <w:rsid w:val="006A6EE0"/>
    <w:rsid w:val="006B1778"/>
    <w:rsid w:val="006B674E"/>
    <w:rsid w:val="006E6AA5"/>
    <w:rsid w:val="007123B4"/>
    <w:rsid w:val="00884772"/>
    <w:rsid w:val="00934E9A"/>
    <w:rsid w:val="009A27A1"/>
    <w:rsid w:val="00A05EF7"/>
    <w:rsid w:val="00A7005F"/>
    <w:rsid w:val="00A8223B"/>
    <w:rsid w:val="00B273A3"/>
    <w:rsid w:val="00B40F06"/>
    <w:rsid w:val="00B93153"/>
    <w:rsid w:val="00C208FD"/>
    <w:rsid w:val="00C9192D"/>
    <w:rsid w:val="00CB4FBB"/>
    <w:rsid w:val="00D03E76"/>
    <w:rsid w:val="00E31AB2"/>
    <w:rsid w:val="00E45BB9"/>
    <w:rsid w:val="00E81D49"/>
    <w:rsid w:val="00EB5064"/>
    <w:rsid w:val="00FA64DD"/>
    <w:rsid w:val="00FC288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80F8A8E"/>
  <w15:chartTrackingRefBased/>
  <w15:docId w15:val="{35EFCA0C-7129-41BD-93AF-680CC57A9C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US" w:eastAsia="ja-JP" w:bidi="ar-SA"/>
      </w:rPr>
    </w:rPrDefault>
    <w:pPrDefault>
      <w:pPr>
        <w:spacing w:after="240" w:line="276" w:lineRule="auto"/>
      </w:pPr>
    </w:pPrDefault>
  </w:docDefaults>
  <w:latentStyles w:defLockedState="0" w:defUIPriority="99" w:defSemiHidden="0" w:defUnhideWhenUsed="0" w:defQFormat="0" w:count="376">
    <w:lsdException w:name="Normal" w:uiPriority="0" w:qFormat="1"/>
    <w:lsdException w:name="heading 1" w:semiHidden="1" w:uiPriority="9" w:unhideWhenUsed="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qFormat="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unhideWhenUsed="1" w:qFormat="1"/>
    <w:lsdException w:name="Closing" w:semiHidden="1" w:uiPriority="1" w:unhideWhenUsed="1" w:qFormat="1"/>
    <w:lsdException w:name="Signature" w:semiHidden="1" w:uiPriority="1" w:unhideWhenUsed="1" w:qFormat="1"/>
    <w:lsdException w:name="Default Paragraph Font" w:semiHidden="1" w:uiPriority="1" w:unhideWhenUsed="1"/>
    <w:lsdException w:name="Body Text" w:semiHidden="1" w:unhideWhenUsed="1"/>
    <w:lsdException w:name="Body Text Indent" w:semiHidden="1" w:unhideWhenUsed="1"/>
    <w:lsdException w:name="List Continue" w:semiHidden="1" w:unhideWhenUsed="1" w:qFormat="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iPriority="1" w:unhideWhenUsed="1" w:qFormat="1"/>
    <w:lsdException w:name="Date" w:semiHidden="1" w:uiPriority="0"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unhideWhenUsed="1" w:qFormat="1"/>
    <w:lsdException w:name="Emphasis" w:semiHidden="1" w:uiPriority="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288B"/>
    <w:pPr>
      <w:spacing w:before="120"/>
    </w:pPr>
    <w:rPr>
      <w:spacing w:val="4"/>
      <w:szCs w:val="20"/>
    </w:rPr>
  </w:style>
  <w:style w:type="paragraph" w:styleId="Heading1">
    <w:name w:val="heading 1"/>
    <w:basedOn w:val="Normal"/>
    <w:next w:val="Normal"/>
    <w:link w:val="Heading1Char"/>
    <w:uiPriority w:val="9"/>
    <w:unhideWhenUsed/>
    <w:qFormat/>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pPr>
      <w:keepNext/>
      <w:keepLines/>
      <w:spacing w:before="160" w:after="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unhideWhenUsed/>
    <w:qFormat/>
    <w:rsid w:val="0010443C"/>
    <w:pPr>
      <w:keepNext/>
      <w:keepLines/>
      <w:spacing w:before="160" w:after="0"/>
      <w:outlineLvl w:val="2"/>
    </w:pPr>
    <w:rPr>
      <w:rFonts w:asciiTheme="majorHAnsi" w:eastAsiaTheme="majorEastAsia" w:hAnsiTheme="majorHAnsi" w:cstheme="majorBidi"/>
      <w:color w:val="365F91" w:themeColor="accent1" w:themeShade="BF"/>
      <w:sz w:val="24"/>
      <w:szCs w:val="24"/>
    </w:rPr>
  </w:style>
  <w:style w:type="paragraph" w:styleId="Heading4">
    <w:name w:val="heading 4"/>
    <w:basedOn w:val="Normal"/>
    <w:next w:val="Normal"/>
    <w:link w:val="Heading4Char"/>
    <w:uiPriority w:val="9"/>
    <w:semiHidden/>
    <w:unhideWhenUsed/>
    <w:qFormat/>
    <w:rsid w:val="00D03E76"/>
    <w:pPr>
      <w:keepNext/>
      <w:keepLines/>
      <w:spacing w:before="40" w:after="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uiPriority w:val="9"/>
    <w:semiHidden/>
    <w:unhideWhenUsed/>
    <w:qFormat/>
    <w:rsid w:val="00D03E76"/>
    <w:pPr>
      <w:keepNext/>
      <w:keepLines/>
      <w:spacing w:before="40" w:after="0"/>
      <w:outlineLvl w:val="4"/>
    </w:pPr>
    <w:rPr>
      <w:rFonts w:asciiTheme="majorHAnsi" w:eastAsiaTheme="majorEastAsia" w:hAnsiTheme="majorHAnsi" w:cstheme="majorBidi"/>
      <w:color w:val="365F91" w:themeColor="accent1" w:themeShade="BF"/>
    </w:rPr>
  </w:style>
  <w:style w:type="paragraph" w:styleId="Heading6">
    <w:name w:val="heading 6"/>
    <w:basedOn w:val="Normal"/>
    <w:next w:val="Normal"/>
    <w:link w:val="Heading6Char"/>
    <w:uiPriority w:val="9"/>
    <w:semiHidden/>
    <w:unhideWhenUsed/>
    <w:qFormat/>
    <w:rsid w:val="00D03E76"/>
    <w:pPr>
      <w:keepNext/>
      <w:keepLines/>
      <w:spacing w:before="40" w:after="0"/>
      <w:outlineLvl w:val="5"/>
    </w:pPr>
    <w:rPr>
      <w:rFonts w:asciiTheme="majorHAnsi" w:eastAsiaTheme="majorEastAsia" w:hAnsiTheme="majorHAnsi" w:cstheme="majorBidi"/>
      <w:color w:val="243F60" w:themeColor="accent1" w:themeShade="7F"/>
    </w:rPr>
  </w:style>
  <w:style w:type="paragraph" w:styleId="Heading7">
    <w:name w:val="heading 7"/>
    <w:basedOn w:val="Normal"/>
    <w:next w:val="Normal"/>
    <w:link w:val="Heading7Char"/>
    <w:uiPriority w:val="9"/>
    <w:semiHidden/>
    <w:unhideWhenUsed/>
    <w:qFormat/>
    <w:rsid w:val="00D03E76"/>
    <w:pPr>
      <w:keepNext/>
      <w:keepLines/>
      <w:spacing w:before="40" w:after="0"/>
      <w:outlineLvl w:val="6"/>
    </w:pPr>
    <w:rPr>
      <w:rFonts w:asciiTheme="majorHAnsi" w:eastAsiaTheme="majorEastAsia" w:hAnsiTheme="majorHAnsi" w:cstheme="majorBidi"/>
      <w:i/>
      <w:iCs/>
      <w:color w:val="243F60" w:themeColor="accent1" w:themeShade="7F"/>
    </w:rPr>
  </w:style>
  <w:style w:type="paragraph" w:styleId="Heading8">
    <w:name w:val="heading 8"/>
    <w:basedOn w:val="Normal"/>
    <w:next w:val="Normal"/>
    <w:link w:val="Heading8Char"/>
    <w:uiPriority w:val="9"/>
    <w:semiHidden/>
    <w:unhideWhenUsed/>
    <w:qFormat/>
    <w:rsid w:val="00D03E76"/>
    <w:pPr>
      <w:keepNext/>
      <w:keepLines/>
      <w:spacing w:before="40" w:after="0"/>
      <w:outlineLvl w:val="7"/>
    </w:pPr>
    <w:rPr>
      <w:rFonts w:asciiTheme="majorHAnsi" w:eastAsiaTheme="majorEastAsia" w:hAnsiTheme="majorHAnsi" w:cstheme="majorBidi"/>
      <w:color w:val="272727" w:themeColor="text1" w:themeTint="D8"/>
      <w:szCs w:val="21"/>
    </w:rPr>
  </w:style>
  <w:style w:type="paragraph" w:styleId="Heading9">
    <w:name w:val="heading 9"/>
    <w:basedOn w:val="Normal"/>
    <w:next w:val="Normal"/>
    <w:link w:val="Heading9Char"/>
    <w:uiPriority w:val="9"/>
    <w:semiHidden/>
    <w:unhideWhenUsed/>
    <w:qFormat/>
    <w:rsid w:val="00D03E76"/>
    <w:pPr>
      <w:keepNext/>
      <w:keepLines/>
      <w:spacing w:before="40" w:after="0"/>
      <w:outlineLvl w:val="8"/>
    </w:pPr>
    <w:rPr>
      <w:rFonts w:asciiTheme="majorHAnsi" w:eastAsiaTheme="majorEastAsia" w:hAnsiTheme="majorHAnsi" w:cstheme="majorBidi"/>
      <w:i/>
      <w:iCs/>
      <w:color w:val="272727" w:themeColor="text1" w:themeTint="D8"/>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color w:val="365F91" w:themeColor="accent1" w:themeShade="BF"/>
      <w:spacing w:val="4"/>
      <w:sz w:val="32"/>
      <w:szCs w:val="32"/>
    </w:rPr>
  </w:style>
  <w:style w:type="character" w:customStyle="1" w:styleId="Heading2Char">
    <w:name w:val="Heading 2 Char"/>
    <w:basedOn w:val="DefaultParagraphFont"/>
    <w:link w:val="Heading2"/>
    <w:uiPriority w:val="9"/>
    <w:rPr>
      <w:rFonts w:asciiTheme="majorHAnsi" w:eastAsiaTheme="majorEastAsia" w:hAnsiTheme="majorHAnsi" w:cstheme="majorBidi"/>
      <w:color w:val="365F91" w:themeColor="accent1" w:themeShade="BF"/>
      <w:spacing w:val="4"/>
      <w:sz w:val="26"/>
      <w:szCs w:val="26"/>
    </w:rPr>
  </w:style>
  <w:style w:type="character" w:customStyle="1" w:styleId="Heading3Char">
    <w:name w:val="Heading 3 Char"/>
    <w:basedOn w:val="DefaultParagraphFont"/>
    <w:link w:val="Heading3"/>
    <w:uiPriority w:val="9"/>
    <w:rsid w:val="0010443C"/>
    <w:rPr>
      <w:rFonts w:asciiTheme="majorHAnsi" w:eastAsiaTheme="majorEastAsia" w:hAnsiTheme="majorHAnsi" w:cstheme="majorBidi"/>
      <w:color w:val="365F91" w:themeColor="accent1" w:themeShade="BF"/>
      <w:spacing w:val="4"/>
      <w:sz w:val="24"/>
      <w:szCs w:val="24"/>
    </w:rPr>
  </w:style>
  <w:style w:type="table" w:styleId="TableGrid">
    <w:name w:val="Table Grid"/>
    <w:basedOn w:val="TableNormal"/>
    <w:uiPriority w:val="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Indent">
    <w:name w:val="Normal Indent"/>
    <w:basedOn w:val="Normal"/>
    <w:uiPriority w:val="1"/>
    <w:unhideWhenUsed/>
    <w:qFormat/>
    <w:pPr>
      <w:spacing w:after="120"/>
      <w:ind w:left="360"/>
    </w:pPr>
  </w:style>
  <w:style w:type="paragraph" w:styleId="Date">
    <w:name w:val="Date"/>
    <w:basedOn w:val="Normal"/>
    <w:next w:val="Normal"/>
    <w:link w:val="DateChar"/>
    <w:uiPriority w:val="1"/>
    <w:qFormat/>
    <w:pPr>
      <w:spacing w:before="80" w:line="240" w:lineRule="auto"/>
    </w:pPr>
  </w:style>
  <w:style w:type="character" w:customStyle="1" w:styleId="DateChar">
    <w:name w:val="Date Char"/>
    <w:basedOn w:val="DefaultParagraphFont"/>
    <w:link w:val="Date"/>
    <w:uiPriority w:val="1"/>
    <w:rPr>
      <w:spacing w:val="4"/>
      <w:sz w:val="22"/>
      <w:szCs w:val="20"/>
    </w:rPr>
  </w:style>
  <w:style w:type="paragraph" w:styleId="Header">
    <w:name w:val="header"/>
    <w:basedOn w:val="Normal"/>
    <w:link w:val="HeaderChar"/>
    <w:uiPriority w:val="99"/>
    <w:unhideWhenUsed/>
    <w:pPr>
      <w:tabs>
        <w:tab w:val="center" w:pos="4680"/>
        <w:tab w:val="right" w:pos="9360"/>
      </w:tabs>
      <w:spacing w:before="0" w:after="360"/>
      <w:contextualSpacing/>
    </w:pPr>
  </w:style>
  <w:style w:type="character" w:customStyle="1" w:styleId="HeaderChar">
    <w:name w:val="Header Char"/>
    <w:basedOn w:val="DefaultParagraphFont"/>
    <w:link w:val="Header"/>
    <w:uiPriority w:val="99"/>
    <w:rPr>
      <w:spacing w:val="4"/>
      <w:sz w:val="22"/>
      <w:szCs w:val="20"/>
    </w:rPr>
  </w:style>
  <w:style w:type="character" w:styleId="PlaceholderText">
    <w:name w:val="Placeholder Text"/>
    <w:basedOn w:val="DefaultParagraphFont"/>
    <w:uiPriority w:val="99"/>
    <w:semiHidden/>
    <w:rsid w:val="00FC288B"/>
    <w:rPr>
      <w:color w:val="404040" w:themeColor="text1" w:themeTint="BF"/>
      <w:sz w:val="22"/>
    </w:rPr>
  </w:style>
  <w:style w:type="paragraph" w:styleId="ListNumber">
    <w:name w:val="List Number"/>
    <w:basedOn w:val="Normal"/>
    <w:next w:val="Normal"/>
    <w:uiPriority w:val="1"/>
    <w:qFormat/>
    <w:pPr>
      <w:numPr>
        <w:numId w:val="1"/>
      </w:numPr>
      <w:spacing w:before="240" w:after="120"/>
      <w:contextualSpacing/>
    </w:pPr>
    <w:rPr>
      <w:b/>
      <w:bCs/>
    </w:rPr>
  </w:style>
  <w:style w:type="paragraph" w:styleId="NoSpacing">
    <w:name w:val="No Spacing"/>
    <w:uiPriority w:val="1"/>
    <w:unhideWhenUsed/>
    <w:qFormat/>
    <w:pPr>
      <w:spacing w:after="0"/>
    </w:pPr>
    <w:rPr>
      <w:spacing w:val="4"/>
      <w:szCs w:val="20"/>
    </w:rPr>
  </w:style>
  <w:style w:type="paragraph" w:styleId="BalloonText">
    <w:name w:val="Balloon Text"/>
    <w:basedOn w:val="Normal"/>
    <w:link w:val="BalloonTextChar"/>
    <w:uiPriority w:val="99"/>
    <w:semiHidden/>
    <w:unhideWhenUsed/>
    <w:rsid w:val="00D03E76"/>
    <w:pPr>
      <w:spacing w:before="0" w:after="0" w:line="240" w:lineRule="auto"/>
    </w:pPr>
    <w:rPr>
      <w:rFonts w:ascii="Segoe UI" w:hAnsi="Segoe UI" w:cs="Segoe UI"/>
      <w:szCs w:val="18"/>
    </w:rPr>
  </w:style>
  <w:style w:type="character" w:customStyle="1" w:styleId="BalloonTextChar">
    <w:name w:val="Balloon Text Char"/>
    <w:basedOn w:val="DefaultParagraphFont"/>
    <w:link w:val="BalloonText"/>
    <w:uiPriority w:val="99"/>
    <w:semiHidden/>
    <w:rsid w:val="00D03E76"/>
    <w:rPr>
      <w:rFonts w:ascii="Segoe UI" w:hAnsi="Segoe UI" w:cs="Segoe UI"/>
      <w:spacing w:val="4"/>
      <w:sz w:val="22"/>
      <w:szCs w:val="18"/>
    </w:rPr>
  </w:style>
  <w:style w:type="paragraph" w:styleId="Bibliography">
    <w:name w:val="Bibliography"/>
    <w:basedOn w:val="Normal"/>
    <w:next w:val="Normal"/>
    <w:uiPriority w:val="37"/>
    <w:semiHidden/>
    <w:unhideWhenUsed/>
    <w:rsid w:val="00D03E76"/>
  </w:style>
  <w:style w:type="paragraph" w:styleId="BlockText">
    <w:name w:val="Block Text"/>
    <w:basedOn w:val="Normal"/>
    <w:uiPriority w:val="99"/>
    <w:semiHidden/>
    <w:unhideWhenUsed/>
    <w:rsid w:val="0010443C"/>
    <w:pPr>
      <w:pBdr>
        <w:top w:val="single" w:sz="2" w:space="10" w:color="365F91" w:themeColor="accent1" w:themeShade="BF"/>
        <w:left w:val="single" w:sz="2" w:space="10" w:color="365F91" w:themeColor="accent1" w:themeShade="BF"/>
        <w:bottom w:val="single" w:sz="2" w:space="10" w:color="365F91" w:themeColor="accent1" w:themeShade="BF"/>
        <w:right w:val="single" w:sz="2" w:space="10" w:color="365F91" w:themeColor="accent1" w:themeShade="BF"/>
      </w:pBdr>
      <w:ind w:left="1152" w:right="1152"/>
    </w:pPr>
    <w:rPr>
      <w:i/>
      <w:iCs/>
      <w:color w:val="365F91" w:themeColor="accent1" w:themeShade="BF"/>
    </w:rPr>
  </w:style>
  <w:style w:type="paragraph" w:styleId="BodyText">
    <w:name w:val="Body Text"/>
    <w:basedOn w:val="Normal"/>
    <w:link w:val="BodyTextChar"/>
    <w:uiPriority w:val="99"/>
    <w:semiHidden/>
    <w:unhideWhenUsed/>
    <w:rsid w:val="00D03E76"/>
    <w:pPr>
      <w:spacing w:after="120"/>
    </w:pPr>
  </w:style>
  <w:style w:type="character" w:customStyle="1" w:styleId="BodyTextChar">
    <w:name w:val="Body Text Char"/>
    <w:basedOn w:val="DefaultParagraphFont"/>
    <w:link w:val="BodyText"/>
    <w:uiPriority w:val="99"/>
    <w:semiHidden/>
    <w:rsid w:val="00D03E76"/>
    <w:rPr>
      <w:spacing w:val="4"/>
      <w:sz w:val="22"/>
      <w:szCs w:val="20"/>
    </w:rPr>
  </w:style>
  <w:style w:type="paragraph" w:styleId="BodyText2">
    <w:name w:val="Body Text 2"/>
    <w:basedOn w:val="Normal"/>
    <w:link w:val="BodyText2Char"/>
    <w:uiPriority w:val="99"/>
    <w:semiHidden/>
    <w:unhideWhenUsed/>
    <w:rsid w:val="00D03E76"/>
    <w:pPr>
      <w:spacing w:after="120" w:line="480" w:lineRule="auto"/>
    </w:pPr>
  </w:style>
  <w:style w:type="character" w:customStyle="1" w:styleId="BodyText2Char">
    <w:name w:val="Body Text 2 Char"/>
    <w:basedOn w:val="DefaultParagraphFont"/>
    <w:link w:val="BodyText2"/>
    <w:uiPriority w:val="99"/>
    <w:semiHidden/>
    <w:rsid w:val="00D03E76"/>
    <w:rPr>
      <w:spacing w:val="4"/>
      <w:sz w:val="22"/>
      <w:szCs w:val="20"/>
    </w:rPr>
  </w:style>
  <w:style w:type="paragraph" w:styleId="BodyText3">
    <w:name w:val="Body Text 3"/>
    <w:basedOn w:val="Normal"/>
    <w:link w:val="BodyText3Char"/>
    <w:uiPriority w:val="99"/>
    <w:semiHidden/>
    <w:unhideWhenUsed/>
    <w:rsid w:val="00D03E76"/>
    <w:pPr>
      <w:spacing w:after="120"/>
    </w:pPr>
    <w:rPr>
      <w:szCs w:val="16"/>
    </w:rPr>
  </w:style>
  <w:style w:type="character" w:customStyle="1" w:styleId="BodyText3Char">
    <w:name w:val="Body Text 3 Char"/>
    <w:basedOn w:val="DefaultParagraphFont"/>
    <w:link w:val="BodyText3"/>
    <w:uiPriority w:val="99"/>
    <w:semiHidden/>
    <w:rsid w:val="00D03E76"/>
    <w:rPr>
      <w:spacing w:val="4"/>
      <w:sz w:val="22"/>
      <w:szCs w:val="16"/>
    </w:rPr>
  </w:style>
  <w:style w:type="paragraph" w:styleId="BodyTextFirstIndent">
    <w:name w:val="Body Text First Indent"/>
    <w:basedOn w:val="BodyText"/>
    <w:link w:val="BodyTextFirstIndentChar"/>
    <w:uiPriority w:val="99"/>
    <w:semiHidden/>
    <w:unhideWhenUsed/>
    <w:rsid w:val="00D03E76"/>
    <w:pPr>
      <w:spacing w:after="240"/>
      <w:ind w:firstLine="360"/>
    </w:pPr>
  </w:style>
  <w:style w:type="character" w:customStyle="1" w:styleId="BodyTextFirstIndentChar">
    <w:name w:val="Body Text First Indent Char"/>
    <w:basedOn w:val="BodyTextChar"/>
    <w:link w:val="BodyTextFirstIndent"/>
    <w:uiPriority w:val="99"/>
    <w:semiHidden/>
    <w:rsid w:val="00D03E76"/>
    <w:rPr>
      <w:spacing w:val="4"/>
      <w:sz w:val="22"/>
      <w:szCs w:val="20"/>
    </w:rPr>
  </w:style>
  <w:style w:type="paragraph" w:styleId="BodyTextIndent">
    <w:name w:val="Body Text Indent"/>
    <w:basedOn w:val="Normal"/>
    <w:link w:val="BodyTextIndentChar"/>
    <w:uiPriority w:val="99"/>
    <w:semiHidden/>
    <w:unhideWhenUsed/>
    <w:rsid w:val="00D03E76"/>
    <w:pPr>
      <w:spacing w:after="120"/>
      <w:ind w:left="283"/>
    </w:pPr>
  </w:style>
  <w:style w:type="character" w:customStyle="1" w:styleId="BodyTextIndentChar">
    <w:name w:val="Body Text Indent Char"/>
    <w:basedOn w:val="DefaultParagraphFont"/>
    <w:link w:val="BodyTextIndent"/>
    <w:uiPriority w:val="99"/>
    <w:semiHidden/>
    <w:rsid w:val="00D03E76"/>
    <w:rPr>
      <w:spacing w:val="4"/>
      <w:sz w:val="22"/>
      <w:szCs w:val="20"/>
    </w:rPr>
  </w:style>
  <w:style w:type="paragraph" w:styleId="BodyTextFirstIndent2">
    <w:name w:val="Body Text First Indent 2"/>
    <w:basedOn w:val="BodyTextIndent"/>
    <w:link w:val="BodyTextFirstIndent2Char"/>
    <w:uiPriority w:val="99"/>
    <w:semiHidden/>
    <w:unhideWhenUsed/>
    <w:rsid w:val="00D03E76"/>
    <w:pPr>
      <w:spacing w:after="240"/>
      <w:ind w:left="360" w:firstLine="360"/>
    </w:pPr>
  </w:style>
  <w:style w:type="character" w:customStyle="1" w:styleId="BodyTextFirstIndent2Char">
    <w:name w:val="Body Text First Indent 2 Char"/>
    <w:basedOn w:val="BodyTextIndentChar"/>
    <w:link w:val="BodyTextFirstIndent2"/>
    <w:uiPriority w:val="99"/>
    <w:semiHidden/>
    <w:rsid w:val="00D03E76"/>
    <w:rPr>
      <w:spacing w:val="4"/>
      <w:sz w:val="22"/>
      <w:szCs w:val="20"/>
    </w:rPr>
  </w:style>
  <w:style w:type="paragraph" w:styleId="BodyTextIndent2">
    <w:name w:val="Body Text Indent 2"/>
    <w:basedOn w:val="Normal"/>
    <w:link w:val="BodyTextIndent2Char"/>
    <w:uiPriority w:val="99"/>
    <w:semiHidden/>
    <w:unhideWhenUsed/>
    <w:rsid w:val="00D03E76"/>
    <w:pPr>
      <w:spacing w:after="120" w:line="480" w:lineRule="auto"/>
      <w:ind w:left="283"/>
    </w:pPr>
  </w:style>
  <w:style w:type="character" w:customStyle="1" w:styleId="BodyTextIndent2Char">
    <w:name w:val="Body Text Indent 2 Char"/>
    <w:basedOn w:val="DefaultParagraphFont"/>
    <w:link w:val="BodyTextIndent2"/>
    <w:uiPriority w:val="99"/>
    <w:semiHidden/>
    <w:rsid w:val="00D03E76"/>
    <w:rPr>
      <w:spacing w:val="4"/>
      <w:sz w:val="22"/>
      <w:szCs w:val="20"/>
    </w:rPr>
  </w:style>
  <w:style w:type="paragraph" w:styleId="BodyTextIndent3">
    <w:name w:val="Body Text Indent 3"/>
    <w:basedOn w:val="Normal"/>
    <w:link w:val="BodyTextIndent3Char"/>
    <w:uiPriority w:val="99"/>
    <w:semiHidden/>
    <w:unhideWhenUsed/>
    <w:rsid w:val="00D03E76"/>
    <w:pPr>
      <w:spacing w:after="120"/>
      <w:ind w:left="283"/>
    </w:pPr>
    <w:rPr>
      <w:szCs w:val="16"/>
    </w:rPr>
  </w:style>
  <w:style w:type="character" w:customStyle="1" w:styleId="BodyTextIndent3Char">
    <w:name w:val="Body Text Indent 3 Char"/>
    <w:basedOn w:val="DefaultParagraphFont"/>
    <w:link w:val="BodyTextIndent3"/>
    <w:uiPriority w:val="99"/>
    <w:semiHidden/>
    <w:rsid w:val="00D03E76"/>
    <w:rPr>
      <w:spacing w:val="4"/>
      <w:sz w:val="22"/>
      <w:szCs w:val="16"/>
    </w:rPr>
  </w:style>
  <w:style w:type="character" w:styleId="BookTitle">
    <w:name w:val="Book Title"/>
    <w:basedOn w:val="DefaultParagraphFont"/>
    <w:uiPriority w:val="33"/>
    <w:semiHidden/>
    <w:unhideWhenUsed/>
    <w:qFormat/>
    <w:rsid w:val="00D03E76"/>
    <w:rPr>
      <w:b/>
      <w:bCs/>
      <w:i/>
      <w:iCs/>
      <w:spacing w:val="5"/>
      <w:sz w:val="22"/>
    </w:rPr>
  </w:style>
  <w:style w:type="paragraph" w:styleId="Caption">
    <w:name w:val="caption"/>
    <w:basedOn w:val="Normal"/>
    <w:next w:val="Normal"/>
    <w:uiPriority w:val="35"/>
    <w:semiHidden/>
    <w:unhideWhenUsed/>
    <w:qFormat/>
    <w:rsid w:val="00D03E76"/>
    <w:pPr>
      <w:spacing w:before="0" w:after="200" w:line="240" w:lineRule="auto"/>
    </w:pPr>
    <w:rPr>
      <w:i/>
      <w:iCs/>
      <w:color w:val="1F497D" w:themeColor="text2"/>
      <w:szCs w:val="18"/>
    </w:rPr>
  </w:style>
  <w:style w:type="paragraph" w:styleId="Closing">
    <w:name w:val="Closing"/>
    <w:basedOn w:val="Normal"/>
    <w:link w:val="ClosingChar"/>
    <w:uiPriority w:val="1"/>
    <w:semiHidden/>
    <w:unhideWhenUsed/>
    <w:qFormat/>
    <w:rsid w:val="00D03E76"/>
    <w:pPr>
      <w:spacing w:before="0" w:after="0" w:line="240" w:lineRule="auto"/>
      <w:ind w:left="4252"/>
    </w:pPr>
  </w:style>
  <w:style w:type="character" w:customStyle="1" w:styleId="ClosingChar">
    <w:name w:val="Closing Char"/>
    <w:basedOn w:val="DefaultParagraphFont"/>
    <w:link w:val="Closing"/>
    <w:uiPriority w:val="1"/>
    <w:semiHidden/>
    <w:rsid w:val="00D03E76"/>
    <w:rPr>
      <w:spacing w:val="4"/>
      <w:sz w:val="22"/>
      <w:szCs w:val="20"/>
    </w:rPr>
  </w:style>
  <w:style w:type="table" w:styleId="ColorfulGrid">
    <w:name w:val="Colorful Grid"/>
    <w:basedOn w:val="TableNormal"/>
    <w:uiPriority w:val="73"/>
    <w:semiHidden/>
    <w:unhideWhenUsed/>
    <w:rsid w:val="00D03E76"/>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D03E76"/>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semiHidden/>
    <w:unhideWhenUsed/>
    <w:rsid w:val="00D03E76"/>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semiHidden/>
    <w:unhideWhenUsed/>
    <w:rsid w:val="00D03E76"/>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semiHidden/>
    <w:unhideWhenUsed/>
    <w:rsid w:val="00D03E76"/>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semiHidden/>
    <w:unhideWhenUsed/>
    <w:rsid w:val="00D03E76"/>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semiHidden/>
    <w:unhideWhenUsed/>
    <w:rsid w:val="00D03E76"/>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ColorfulList">
    <w:name w:val="Colorful List"/>
    <w:basedOn w:val="TableNormal"/>
    <w:uiPriority w:val="72"/>
    <w:semiHidden/>
    <w:unhideWhenUsed/>
    <w:rsid w:val="00D03E76"/>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D03E76"/>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semiHidden/>
    <w:unhideWhenUsed/>
    <w:rsid w:val="00D03E76"/>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semiHidden/>
    <w:unhideWhenUsed/>
    <w:rsid w:val="00D03E76"/>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semiHidden/>
    <w:unhideWhenUsed/>
    <w:rsid w:val="00D03E76"/>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semiHidden/>
    <w:unhideWhenUsed/>
    <w:rsid w:val="00D03E76"/>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semiHidden/>
    <w:unhideWhenUsed/>
    <w:rsid w:val="00D03E76"/>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Shading">
    <w:name w:val="Colorful Shading"/>
    <w:basedOn w:val="TableNormal"/>
    <w:uiPriority w:val="71"/>
    <w:semiHidden/>
    <w:unhideWhenUsed/>
    <w:rsid w:val="00D03E76"/>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D03E76"/>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D03E76"/>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D03E76"/>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semiHidden/>
    <w:unhideWhenUsed/>
    <w:rsid w:val="00D03E76"/>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D03E76"/>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D03E76"/>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character" w:styleId="CommentReference">
    <w:name w:val="annotation reference"/>
    <w:basedOn w:val="DefaultParagraphFont"/>
    <w:uiPriority w:val="99"/>
    <w:semiHidden/>
    <w:unhideWhenUsed/>
    <w:rsid w:val="00D03E76"/>
    <w:rPr>
      <w:sz w:val="22"/>
      <w:szCs w:val="16"/>
    </w:rPr>
  </w:style>
  <w:style w:type="paragraph" w:styleId="CommentText">
    <w:name w:val="annotation text"/>
    <w:basedOn w:val="Normal"/>
    <w:link w:val="CommentTextChar"/>
    <w:uiPriority w:val="99"/>
    <w:semiHidden/>
    <w:unhideWhenUsed/>
    <w:rsid w:val="00D03E76"/>
    <w:pPr>
      <w:spacing w:line="240" w:lineRule="auto"/>
    </w:pPr>
  </w:style>
  <w:style w:type="character" w:customStyle="1" w:styleId="CommentTextChar">
    <w:name w:val="Comment Text Char"/>
    <w:basedOn w:val="DefaultParagraphFont"/>
    <w:link w:val="CommentText"/>
    <w:uiPriority w:val="99"/>
    <w:semiHidden/>
    <w:rsid w:val="00D03E76"/>
    <w:rPr>
      <w:spacing w:val="4"/>
      <w:sz w:val="22"/>
      <w:szCs w:val="20"/>
    </w:rPr>
  </w:style>
  <w:style w:type="paragraph" w:styleId="CommentSubject">
    <w:name w:val="annotation subject"/>
    <w:basedOn w:val="CommentText"/>
    <w:next w:val="CommentText"/>
    <w:link w:val="CommentSubjectChar"/>
    <w:uiPriority w:val="99"/>
    <w:semiHidden/>
    <w:unhideWhenUsed/>
    <w:rsid w:val="00D03E76"/>
    <w:rPr>
      <w:b/>
      <w:bCs/>
    </w:rPr>
  </w:style>
  <w:style w:type="character" w:customStyle="1" w:styleId="CommentSubjectChar">
    <w:name w:val="Comment Subject Char"/>
    <w:basedOn w:val="CommentTextChar"/>
    <w:link w:val="CommentSubject"/>
    <w:uiPriority w:val="99"/>
    <w:semiHidden/>
    <w:rsid w:val="00D03E76"/>
    <w:rPr>
      <w:b/>
      <w:bCs/>
      <w:spacing w:val="4"/>
      <w:sz w:val="22"/>
      <w:szCs w:val="20"/>
    </w:rPr>
  </w:style>
  <w:style w:type="table" w:styleId="DarkList">
    <w:name w:val="Dark List"/>
    <w:basedOn w:val="TableNormal"/>
    <w:uiPriority w:val="70"/>
    <w:semiHidden/>
    <w:unhideWhenUsed/>
    <w:rsid w:val="00D03E76"/>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D03E76"/>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semiHidden/>
    <w:unhideWhenUsed/>
    <w:rsid w:val="00D03E76"/>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semiHidden/>
    <w:unhideWhenUsed/>
    <w:rsid w:val="00D03E76"/>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semiHidden/>
    <w:unhideWhenUsed/>
    <w:rsid w:val="00D03E76"/>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semiHidden/>
    <w:unhideWhenUsed/>
    <w:rsid w:val="00D03E76"/>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semiHidden/>
    <w:unhideWhenUsed/>
    <w:rsid w:val="00D03E76"/>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paragraph" w:styleId="DocumentMap">
    <w:name w:val="Document Map"/>
    <w:basedOn w:val="Normal"/>
    <w:link w:val="DocumentMapChar"/>
    <w:uiPriority w:val="99"/>
    <w:semiHidden/>
    <w:unhideWhenUsed/>
    <w:rsid w:val="00D03E76"/>
    <w:pPr>
      <w:spacing w:before="0" w:after="0" w:line="240" w:lineRule="auto"/>
    </w:pPr>
    <w:rPr>
      <w:rFonts w:ascii="Segoe UI" w:hAnsi="Segoe UI" w:cs="Segoe UI"/>
      <w:szCs w:val="16"/>
    </w:rPr>
  </w:style>
  <w:style w:type="character" w:customStyle="1" w:styleId="DocumentMapChar">
    <w:name w:val="Document Map Char"/>
    <w:basedOn w:val="DefaultParagraphFont"/>
    <w:link w:val="DocumentMap"/>
    <w:uiPriority w:val="99"/>
    <w:semiHidden/>
    <w:rsid w:val="00D03E76"/>
    <w:rPr>
      <w:rFonts w:ascii="Segoe UI" w:hAnsi="Segoe UI" w:cs="Segoe UI"/>
      <w:spacing w:val="4"/>
      <w:sz w:val="22"/>
      <w:szCs w:val="16"/>
    </w:rPr>
  </w:style>
  <w:style w:type="paragraph" w:styleId="E-mailSignature">
    <w:name w:val="E-mail Signature"/>
    <w:basedOn w:val="Normal"/>
    <w:link w:val="E-mailSignatureChar"/>
    <w:uiPriority w:val="99"/>
    <w:semiHidden/>
    <w:unhideWhenUsed/>
    <w:rsid w:val="00D03E76"/>
    <w:pPr>
      <w:spacing w:before="0" w:after="0" w:line="240" w:lineRule="auto"/>
    </w:pPr>
  </w:style>
  <w:style w:type="character" w:customStyle="1" w:styleId="E-mailSignatureChar">
    <w:name w:val="E-mail Signature Char"/>
    <w:basedOn w:val="DefaultParagraphFont"/>
    <w:link w:val="E-mailSignature"/>
    <w:uiPriority w:val="99"/>
    <w:semiHidden/>
    <w:rsid w:val="00D03E76"/>
    <w:rPr>
      <w:spacing w:val="4"/>
      <w:sz w:val="22"/>
      <w:szCs w:val="20"/>
    </w:rPr>
  </w:style>
  <w:style w:type="character" w:styleId="Emphasis">
    <w:name w:val="Emphasis"/>
    <w:basedOn w:val="DefaultParagraphFont"/>
    <w:uiPriority w:val="1"/>
    <w:semiHidden/>
    <w:unhideWhenUsed/>
    <w:rsid w:val="00D03E76"/>
    <w:rPr>
      <w:i/>
      <w:iCs/>
      <w:sz w:val="22"/>
    </w:rPr>
  </w:style>
  <w:style w:type="character" w:styleId="EndnoteReference">
    <w:name w:val="endnote reference"/>
    <w:basedOn w:val="DefaultParagraphFont"/>
    <w:uiPriority w:val="99"/>
    <w:semiHidden/>
    <w:unhideWhenUsed/>
    <w:rsid w:val="00D03E76"/>
    <w:rPr>
      <w:sz w:val="22"/>
      <w:vertAlign w:val="superscript"/>
    </w:rPr>
  </w:style>
  <w:style w:type="paragraph" w:styleId="EndnoteText">
    <w:name w:val="endnote text"/>
    <w:basedOn w:val="Normal"/>
    <w:link w:val="EndnoteTextChar"/>
    <w:uiPriority w:val="99"/>
    <w:semiHidden/>
    <w:unhideWhenUsed/>
    <w:rsid w:val="00D03E76"/>
    <w:pPr>
      <w:spacing w:before="0" w:after="0" w:line="240" w:lineRule="auto"/>
    </w:pPr>
  </w:style>
  <w:style w:type="character" w:customStyle="1" w:styleId="EndnoteTextChar">
    <w:name w:val="Endnote Text Char"/>
    <w:basedOn w:val="DefaultParagraphFont"/>
    <w:link w:val="EndnoteText"/>
    <w:uiPriority w:val="99"/>
    <w:semiHidden/>
    <w:rsid w:val="00D03E76"/>
    <w:rPr>
      <w:spacing w:val="4"/>
      <w:sz w:val="22"/>
      <w:szCs w:val="20"/>
    </w:rPr>
  </w:style>
  <w:style w:type="paragraph" w:styleId="EnvelopeAddress">
    <w:name w:val="envelope address"/>
    <w:basedOn w:val="Normal"/>
    <w:uiPriority w:val="99"/>
    <w:semiHidden/>
    <w:unhideWhenUsed/>
    <w:rsid w:val="00D03E76"/>
    <w:pPr>
      <w:framePr w:w="7920" w:h="1980" w:hRule="exact" w:hSpace="180" w:wrap="auto" w:hAnchor="page" w:xAlign="center" w:yAlign="bottom"/>
      <w:spacing w:before="0" w:after="0" w:line="240" w:lineRule="auto"/>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unhideWhenUsed/>
    <w:rsid w:val="00D03E76"/>
    <w:pPr>
      <w:spacing w:before="0" w:after="0" w:line="240" w:lineRule="auto"/>
    </w:pPr>
    <w:rPr>
      <w:rFonts w:asciiTheme="majorHAnsi" w:eastAsiaTheme="majorEastAsia" w:hAnsiTheme="majorHAnsi" w:cstheme="majorBidi"/>
    </w:rPr>
  </w:style>
  <w:style w:type="character" w:styleId="FollowedHyperlink">
    <w:name w:val="FollowedHyperlink"/>
    <w:basedOn w:val="DefaultParagraphFont"/>
    <w:uiPriority w:val="99"/>
    <w:semiHidden/>
    <w:unhideWhenUsed/>
    <w:rsid w:val="00D03E76"/>
    <w:rPr>
      <w:color w:val="800080" w:themeColor="followedHyperlink"/>
      <w:sz w:val="22"/>
      <w:u w:val="single"/>
    </w:rPr>
  </w:style>
  <w:style w:type="paragraph" w:styleId="Footer">
    <w:name w:val="footer"/>
    <w:basedOn w:val="Normal"/>
    <w:link w:val="FooterChar"/>
    <w:uiPriority w:val="99"/>
    <w:unhideWhenUsed/>
    <w:rsid w:val="00D03E76"/>
    <w:pPr>
      <w:tabs>
        <w:tab w:val="center" w:pos="4513"/>
        <w:tab w:val="right" w:pos="9026"/>
      </w:tabs>
      <w:spacing w:before="0" w:after="0" w:line="240" w:lineRule="auto"/>
    </w:pPr>
  </w:style>
  <w:style w:type="character" w:customStyle="1" w:styleId="FooterChar">
    <w:name w:val="Footer Char"/>
    <w:basedOn w:val="DefaultParagraphFont"/>
    <w:link w:val="Footer"/>
    <w:uiPriority w:val="99"/>
    <w:rsid w:val="00D03E76"/>
    <w:rPr>
      <w:spacing w:val="4"/>
      <w:sz w:val="22"/>
      <w:szCs w:val="20"/>
    </w:rPr>
  </w:style>
  <w:style w:type="character" w:styleId="FootnoteReference">
    <w:name w:val="footnote reference"/>
    <w:basedOn w:val="DefaultParagraphFont"/>
    <w:uiPriority w:val="99"/>
    <w:semiHidden/>
    <w:unhideWhenUsed/>
    <w:rsid w:val="00D03E76"/>
    <w:rPr>
      <w:sz w:val="22"/>
      <w:vertAlign w:val="superscript"/>
    </w:rPr>
  </w:style>
  <w:style w:type="paragraph" w:styleId="FootnoteText">
    <w:name w:val="footnote text"/>
    <w:basedOn w:val="Normal"/>
    <w:link w:val="FootnoteTextChar"/>
    <w:uiPriority w:val="99"/>
    <w:semiHidden/>
    <w:unhideWhenUsed/>
    <w:rsid w:val="00D03E76"/>
    <w:pPr>
      <w:spacing w:before="0" w:after="0" w:line="240" w:lineRule="auto"/>
    </w:pPr>
  </w:style>
  <w:style w:type="character" w:customStyle="1" w:styleId="FootnoteTextChar">
    <w:name w:val="Footnote Text Char"/>
    <w:basedOn w:val="DefaultParagraphFont"/>
    <w:link w:val="FootnoteText"/>
    <w:uiPriority w:val="99"/>
    <w:semiHidden/>
    <w:rsid w:val="00D03E76"/>
    <w:rPr>
      <w:spacing w:val="4"/>
      <w:sz w:val="22"/>
      <w:szCs w:val="20"/>
    </w:rPr>
  </w:style>
  <w:style w:type="table" w:styleId="GridTable1Light">
    <w:name w:val="Grid Table 1 Light"/>
    <w:basedOn w:val="TableNormal"/>
    <w:uiPriority w:val="46"/>
    <w:rsid w:val="00D03E76"/>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D03E76"/>
    <w:pPr>
      <w:spacing w:after="0" w:line="240" w:lineRule="auto"/>
    </w:p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D03E76"/>
    <w:pPr>
      <w:spacing w:after="0" w:line="240" w:lineRule="auto"/>
    </w:pPr>
    <w:tblPr>
      <w:tblStyleRowBandSize w:val="1"/>
      <w:tblStyleColBandSize w:val="1"/>
      <w:tblBorders>
        <w:top w:val="single" w:sz="4" w:space="0" w:color="E5B8B7" w:themeColor="accent2" w:themeTint="66"/>
        <w:left w:val="single" w:sz="4" w:space="0" w:color="E5B8B7" w:themeColor="accent2" w:themeTint="66"/>
        <w:bottom w:val="single" w:sz="4" w:space="0" w:color="E5B8B7" w:themeColor="accent2" w:themeTint="66"/>
        <w:right w:val="single" w:sz="4" w:space="0" w:color="E5B8B7" w:themeColor="accent2" w:themeTint="66"/>
        <w:insideH w:val="single" w:sz="4" w:space="0" w:color="E5B8B7" w:themeColor="accent2" w:themeTint="66"/>
        <w:insideV w:val="single" w:sz="4" w:space="0" w:color="E5B8B7" w:themeColor="accent2" w:themeTint="66"/>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2" w:space="0" w:color="D99594"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D03E76"/>
    <w:pPr>
      <w:spacing w:after="0" w:line="240" w:lineRule="auto"/>
    </w:pPr>
    <w:tblPr>
      <w:tblStyleRowBandSize w:val="1"/>
      <w:tblStyleColBandSize w:val="1"/>
      <w:tblBorders>
        <w:top w:val="single" w:sz="4" w:space="0" w:color="D6E3BC" w:themeColor="accent3" w:themeTint="66"/>
        <w:left w:val="single" w:sz="4" w:space="0" w:color="D6E3BC" w:themeColor="accent3" w:themeTint="66"/>
        <w:bottom w:val="single" w:sz="4" w:space="0" w:color="D6E3BC" w:themeColor="accent3" w:themeTint="66"/>
        <w:right w:val="single" w:sz="4" w:space="0" w:color="D6E3BC" w:themeColor="accent3" w:themeTint="66"/>
        <w:insideH w:val="single" w:sz="4" w:space="0" w:color="D6E3BC" w:themeColor="accent3" w:themeTint="66"/>
        <w:insideV w:val="single" w:sz="4" w:space="0" w:color="D6E3BC" w:themeColor="accent3" w:themeTint="66"/>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2" w:space="0" w:color="C2D69B"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D03E76"/>
    <w:pPr>
      <w:spacing w:after="0" w:line="240" w:lineRule="auto"/>
    </w:pPr>
    <w:tblPr>
      <w:tblStyleRowBandSize w:val="1"/>
      <w:tblStyleColBandSize w:val="1"/>
      <w:tblBorders>
        <w:top w:val="single" w:sz="4" w:space="0" w:color="CCC0D9" w:themeColor="accent4" w:themeTint="66"/>
        <w:left w:val="single" w:sz="4" w:space="0" w:color="CCC0D9" w:themeColor="accent4" w:themeTint="66"/>
        <w:bottom w:val="single" w:sz="4" w:space="0" w:color="CCC0D9" w:themeColor="accent4" w:themeTint="66"/>
        <w:right w:val="single" w:sz="4" w:space="0" w:color="CCC0D9" w:themeColor="accent4" w:themeTint="66"/>
        <w:insideH w:val="single" w:sz="4" w:space="0" w:color="CCC0D9" w:themeColor="accent4" w:themeTint="66"/>
        <w:insideV w:val="single" w:sz="4" w:space="0" w:color="CCC0D9" w:themeColor="accent4" w:themeTint="66"/>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2" w:space="0" w:color="B2A1C7"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D03E76"/>
    <w:pPr>
      <w:spacing w:after="0" w:line="240" w:lineRule="auto"/>
    </w:pPr>
    <w:tblPr>
      <w:tblStyleRowBandSize w:val="1"/>
      <w:tblStyleColBandSize w:val="1"/>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2" w:space="0" w:color="92CDDC"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D03E76"/>
    <w:pPr>
      <w:spacing w:after="0" w:line="240" w:lineRule="auto"/>
    </w:pPr>
    <w:tblPr>
      <w:tblStyleRowBandSize w:val="1"/>
      <w:tblStyleColBandSize w:val="1"/>
      <w:tblBorders>
        <w:top w:val="single" w:sz="4" w:space="0" w:color="FBD4B4" w:themeColor="accent6" w:themeTint="66"/>
        <w:left w:val="single" w:sz="4" w:space="0" w:color="FBD4B4" w:themeColor="accent6" w:themeTint="66"/>
        <w:bottom w:val="single" w:sz="4" w:space="0" w:color="FBD4B4" w:themeColor="accent6" w:themeTint="66"/>
        <w:right w:val="single" w:sz="4" w:space="0" w:color="FBD4B4" w:themeColor="accent6" w:themeTint="66"/>
        <w:insideH w:val="single" w:sz="4" w:space="0" w:color="FBD4B4" w:themeColor="accent6" w:themeTint="66"/>
        <w:insideV w:val="single" w:sz="4" w:space="0" w:color="FBD4B4" w:themeColor="accent6" w:themeTint="66"/>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2" w:space="0" w:color="FABF8F"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rsid w:val="00D03E76"/>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uiPriority w:val="47"/>
    <w:rsid w:val="00D03E76"/>
    <w:pPr>
      <w:spacing w:after="0" w:line="240" w:lineRule="auto"/>
    </w:pPr>
    <w:tblPr>
      <w:tblStyleRowBandSize w:val="1"/>
      <w:tblStyleColBandSize w:val="1"/>
      <w:tblBorders>
        <w:top w:val="single" w:sz="2" w:space="0" w:color="95B3D7" w:themeColor="accent1" w:themeTint="99"/>
        <w:bottom w:val="single" w:sz="2" w:space="0" w:color="95B3D7" w:themeColor="accent1" w:themeTint="99"/>
        <w:insideH w:val="single" w:sz="2" w:space="0" w:color="95B3D7" w:themeColor="accent1" w:themeTint="99"/>
        <w:insideV w:val="single" w:sz="2" w:space="0" w:color="95B3D7" w:themeColor="accent1" w:themeTint="99"/>
      </w:tblBorders>
    </w:tblPr>
    <w:tblStylePr w:type="firstRow">
      <w:rPr>
        <w:b/>
        <w:bCs/>
      </w:rPr>
      <w:tblPr/>
      <w:tcPr>
        <w:tcBorders>
          <w:top w:val="nil"/>
          <w:bottom w:val="single" w:sz="12" w:space="0" w:color="95B3D7" w:themeColor="accent1" w:themeTint="99"/>
          <w:insideH w:val="nil"/>
          <w:insideV w:val="nil"/>
        </w:tcBorders>
        <w:shd w:val="clear" w:color="auto" w:fill="FFFFFF" w:themeFill="background1"/>
      </w:tcPr>
    </w:tblStylePr>
    <w:tblStylePr w:type="lastRow">
      <w:rPr>
        <w:b/>
        <w:bCs/>
      </w:rPr>
      <w:tblPr/>
      <w:tcPr>
        <w:tcBorders>
          <w:top w:val="double" w:sz="2" w:space="0" w:color="95B3D7"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2-Accent2">
    <w:name w:val="Grid Table 2 Accent 2"/>
    <w:basedOn w:val="TableNormal"/>
    <w:uiPriority w:val="47"/>
    <w:rsid w:val="00D03E76"/>
    <w:pPr>
      <w:spacing w:after="0" w:line="240" w:lineRule="auto"/>
    </w:pPr>
    <w:tblPr>
      <w:tblStyleRowBandSize w:val="1"/>
      <w:tblStyleColBandSize w:val="1"/>
      <w:tblBorders>
        <w:top w:val="single" w:sz="2" w:space="0" w:color="D99594" w:themeColor="accent2" w:themeTint="99"/>
        <w:bottom w:val="single" w:sz="2" w:space="0" w:color="D99594" w:themeColor="accent2" w:themeTint="99"/>
        <w:insideH w:val="single" w:sz="2" w:space="0" w:color="D99594" w:themeColor="accent2" w:themeTint="99"/>
        <w:insideV w:val="single" w:sz="2" w:space="0" w:color="D99594" w:themeColor="accent2" w:themeTint="99"/>
      </w:tblBorders>
    </w:tblPr>
    <w:tblStylePr w:type="firstRow">
      <w:rPr>
        <w:b/>
        <w:bCs/>
      </w:rPr>
      <w:tblPr/>
      <w:tcPr>
        <w:tcBorders>
          <w:top w:val="nil"/>
          <w:bottom w:val="single" w:sz="12" w:space="0" w:color="D99594" w:themeColor="accent2" w:themeTint="99"/>
          <w:insideH w:val="nil"/>
          <w:insideV w:val="nil"/>
        </w:tcBorders>
        <w:shd w:val="clear" w:color="auto" w:fill="FFFFFF" w:themeFill="background1"/>
      </w:tcPr>
    </w:tblStylePr>
    <w:tblStylePr w:type="lastRow">
      <w:rPr>
        <w:b/>
        <w:bCs/>
      </w:rPr>
      <w:tblPr/>
      <w:tcPr>
        <w:tcBorders>
          <w:top w:val="double" w:sz="2" w:space="0" w:color="D99594"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2-Accent3">
    <w:name w:val="Grid Table 2 Accent 3"/>
    <w:basedOn w:val="TableNormal"/>
    <w:uiPriority w:val="47"/>
    <w:rsid w:val="00D03E76"/>
    <w:pPr>
      <w:spacing w:after="0" w:line="240" w:lineRule="auto"/>
    </w:pPr>
    <w:tblPr>
      <w:tblStyleRowBandSize w:val="1"/>
      <w:tblStyleColBandSize w:val="1"/>
      <w:tblBorders>
        <w:top w:val="single" w:sz="2" w:space="0" w:color="C2D69B" w:themeColor="accent3" w:themeTint="99"/>
        <w:bottom w:val="single" w:sz="2" w:space="0" w:color="C2D69B" w:themeColor="accent3" w:themeTint="99"/>
        <w:insideH w:val="single" w:sz="2" w:space="0" w:color="C2D69B" w:themeColor="accent3" w:themeTint="99"/>
        <w:insideV w:val="single" w:sz="2" w:space="0" w:color="C2D69B" w:themeColor="accent3" w:themeTint="99"/>
      </w:tblBorders>
    </w:tblPr>
    <w:tblStylePr w:type="firstRow">
      <w:rPr>
        <w:b/>
        <w:bCs/>
      </w:rPr>
      <w:tblPr/>
      <w:tcPr>
        <w:tcBorders>
          <w:top w:val="nil"/>
          <w:bottom w:val="single" w:sz="12" w:space="0" w:color="C2D69B" w:themeColor="accent3" w:themeTint="99"/>
          <w:insideH w:val="nil"/>
          <w:insideV w:val="nil"/>
        </w:tcBorders>
        <w:shd w:val="clear" w:color="auto" w:fill="FFFFFF" w:themeFill="background1"/>
      </w:tcPr>
    </w:tblStylePr>
    <w:tblStylePr w:type="lastRow">
      <w:rPr>
        <w:b/>
        <w:bCs/>
      </w:rPr>
      <w:tblPr/>
      <w:tcPr>
        <w:tcBorders>
          <w:top w:val="double" w:sz="2" w:space="0" w:color="C2D69B"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2-Accent4">
    <w:name w:val="Grid Table 2 Accent 4"/>
    <w:basedOn w:val="TableNormal"/>
    <w:uiPriority w:val="47"/>
    <w:rsid w:val="00D03E76"/>
    <w:pPr>
      <w:spacing w:after="0" w:line="240" w:lineRule="auto"/>
    </w:pPr>
    <w:tblPr>
      <w:tblStyleRowBandSize w:val="1"/>
      <w:tblStyleColBandSize w:val="1"/>
      <w:tblBorders>
        <w:top w:val="single" w:sz="2" w:space="0" w:color="B2A1C7" w:themeColor="accent4" w:themeTint="99"/>
        <w:bottom w:val="single" w:sz="2" w:space="0" w:color="B2A1C7" w:themeColor="accent4" w:themeTint="99"/>
        <w:insideH w:val="single" w:sz="2" w:space="0" w:color="B2A1C7" w:themeColor="accent4" w:themeTint="99"/>
        <w:insideV w:val="single" w:sz="2" w:space="0" w:color="B2A1C7" w:themeColor="accent4" w:themeTint="99"/>
      </w:tblBorders>
    </w:tblPr>
    <w:tblStylePr w:type="firstRow">
      <w:rPr>
        <w:b/>
        <w:bCs/>
      </w:rPr>
      <w:tblPr/>
      <w:tcPr>
        <w:tcBorders>
          <w:top w:val="nil"/>
          <w:bottom w:val="single" w:sz="12" w:space="0" w:color="B2A1C7" w:themeColor="accent4" w:themeTint="99"/>
          <w:insideH w:val="nil"/>
          <w:insideV w:val="nil"/>
        </w:tcBorders>
        <w:shd w:val="clear" w:color="auto" w:fill="FFFFFF" w:themeFill="background1"/>
      </w:tcPr>
    </w:tblStylePr>
    <w:tblStylePr w:type="lastRow">
      <w:rPr>
        <w:b/>
        <w:bCs/>
      </w:rPr>
      <w:tblPr/>
      <w:tcPr>
        <w:tcBorders>
          <w:top w:val="double" w:sz="2" w:space="0" w:color="B2A1C7"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2-Accent5">
    <w:name w:val="Grid Table 2 Accent 5"/>
    <w:basedOn w:val="TableNormal"/>
    <w:uiPriority w:val="47"/>
    <w:rsid w:val="00D03E76"/>
    <w:pPr>
      <w:spacing w:after="0" w:line="240" w:lineRule="auto"/>
    </w:pPr>
    <w:tblPr>
      <w:tblStyleRowBandSize w:val="1"/>
      <w:tblStyleColBandSize w:val="1"/>
      <w:tblBorders>
        <w:top w:val="single" w:sz="2" w:space="0" w:color="92CDDC" w:themeColor="accent5" w:themeTint="99"/>
        <w:bottom w:val="single" w:sz="2" w:space="0" w:color="92CDDC" w:themeColor="accent5" w:themeTint="99"/>
        <w:insideH w:val="single" w:sz="2" w:space="0" w:color="92CDDC" w:themeColor="accent5" w:themeTint="99"/>
        <w:insideV w:val="single" w:sz="2" w:space="0" w:color="92CDDC" w:themeColor="accent5" w:themeTint="99"/>
      </w:tblBorders>
    </w:tblPr>
    <w:tblStylePr w:type="firstRow">
      <w:rPr>
        <w:b/>
        <w:bCs/>
      </w:rPr>
      <w:tblPr/>
      <w:tcPr>
        <w:tcBorders>
          <w:top w:val="nil"/>
          <w:bottom w:val="single" w:sz="12" w:space="0" w:color="92CDDC" w:themeColor="accent5" w:themeTint="99"/>
          <w:insideH w:val="nil"/>
          <w:insideV w:val="nil"/>
        </w:tcBorders>
        <w:shd w:val="clear" w:color="auto" w:fill="FFFFFF" w:themeFill="background1"/>
      </w:tcPr>
    </w:tblStylePr>
    <w:tblStylePr w:type="lastRow">
      <w:rPr>
        <w:b/>
        <w:bCs/>
      </w:rPr>
      <w:tblPr/>
      <w:tcPr>
        <w:tcBorders>
          <w:top w:val="double" w:sz="2" w:space="0" w:color="92CDD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2-Accent6">
    <w:name w:val="Grid Table 2 Accent 6"/>
    <w:basedOn w:val="TableNormal"/>
    <w:uiPriority w:val="47"/>
    <w:rsid w:val="00D03E76"/>
    <w:pPr>
      <w:spacing w:after="0" w:line="240" w:lineRule="auto"/>
    </w:pPr>
    <w:tblPr>
      <w:tblStyleRowBandSize w:val="1"/>
      <w:tblStyleColBandSize w:val="1"/>
      <w:tblBorders>
        <w:top w:val="single" w:sz="2" w:space="0" w:color="FABF8F" w:themeColor="accent6" w:themeTint="99"/>
        <w:bottom w:val="single" w:sz="2" w:space="0" w:color="FABF8F" w:themeColor="accent6" w:themeTint="99"/>
        <w:insideH w:val="single" w:sz="2" w:space="0" w:color="FABF8F" w:themeColor="accent6" w:themeTint="99"/>
        <w:insideV w:val="single" w:sz="2" w:space="0" w:color="FABF8F" w:themeColor="accent6" w:themeTint="99"/>
      </w:tblBorders>
    </w:tblPr>
    <w:tblStylePr w:type="firstRow">
      <w:rPr>
        <w:b/>
        <w:bCs/>
      </w:rPr>
      <w:tblPr/>
      <w:tcPr>
        <w:tcBorders>
          <w:top w:val="nil"/>
          <w:bottom w:val="single" w:sz="12" w:space="0" w:color="FABF8F" w:themeColor="accent6" w:themeTint="99"/>
          <w:insideH w:val="nil"/>
          <w:insideV w:val="nil"/>
        </w:tcBorders>
        <w:shd w:val="clear" w:color="auto" w:fill="FFFFFF" w:themeFill="background1"/>
      </w:tcPr>
    </w:tblStylePr>
    <w:tblStylePr w:type="lastRow">
      <w:rPr>
        <w:b/>
        <w:bCs/>
      </w:rPr>
      <w:tblPr/>
      <w:tcPr>
        <w:tcBorders>
          <w:top w:val="double" w:sz="2" w:space="0" w:color="FABF8F"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3">
    <w:name w:val="Grid Table 3"/>
    <w:basedOn w:val="TableNormal"/>
    <w:uiPriority w:val="48"/>
    <w:rsid w:val="00D03E76"/>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uiPriority w:val="48"/>
    <w:rsid w:val="00D03E76"/>
    <w:pPr>
      <w:spacing w:after="0" w:line="240" w:lineRule="auto"/>
    </w:p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styleId="GridTable3-Accent2">
    <w:name w:val="Grid Table 3 Accent 2"/>
    <w:basedOn w:val="TableNormal"/>
    <w:uiPriority w:val="48"/>
    <w:rsid w:val="00D03E76"/>
    <w:pPr>
      <w:spacing w:after="0" w:line="240" w:lineRule="auto"/>
    </w:p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sz="4" w:space="0" w:color="D99594" w:themeColor="accent2" w:themeTint="99"/>
        </w:tcBorders>
      </w:tcPr>
    </w:tblStylePr>
    <w:tblStylePr w:type="nwCell">
      <w:tblPr/>
      <w:tcPr>
        <w:tcBorders>
          <w:bottom w:val="single" w:sz="4" w:space="0" w:color="D99594" w:themeColor="accent2" w:themeTint="99"/>
        </w:tcBorders>
      </w:tcPr>
    </w:tblStylePr>
    <w:tblStylePr w:type="seCell">
      <w:tblPr/>
      <w:tcPr>
        <w:tcBorders>
          <w:top w:val="single" w:sz="4" w:space="0" w:color="D99594" w:themeColor="accent2" w:themeTint="99"/>
        </w:tcBorders>
      </w:tcPr>
    </w:tblStylePr>
    <w:tblStylePr w:type="swCell">
      <w:tblPr/>
      <w:tcPr>
        <w:tcBorders>
          <w:top w:val="single" w:sz="4" w:space="0" w:color="D99594" w:themeColor="accent2" w:themeTint="99"/>
        </w:tcBorders>
      </w:tcPr>
    </w:tblStylePr>
  </w:style>
  <w:style w:type="table" w:styleId="GridTable3-Accent3">
    <w:name w:val="Grid Table 3 Accent 3"/>
    <w:basedOn w:val="TableNormal"/>
    <w:uiPriority w:val="48"/>
    <w:rsid w:val="00D03E76"/>
    <w:pPr>
      <w:spacing w:after="0" w:line="240" w:lineRule="auto"/>
    </w:p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bottom w:val="single" w:sz="4" w:space="0" w:color="C2D69B" w:themeColor="accent3" w:themeTint="99"/>
        </w:tcBorders>
      </w:tcPr>
    </w:tblStylePr>
    <w:tblStylePr w:type="nwCell">
      <w:tblPr/>
      <w:tcPr>
        <w:tcBorders>
          <w:bottom w:val="single" w:sz="4" w:space="0" w:color="C2D69B" w:themeColor="accent3" w:themeTint="99"/>
        </w:tcBorders>
      </w:tcPr>
    </w:tblStylePr>
    <w:tblStylePr w:type="seCell">
      <w:tblPr/>
      <w:tcPr>
        <w:tcBorders>
          <w:top w:val="single" w:sz="4" w:space="0" w:color="C2D69B" w:themeColor="accent3" w:themeTint="99"/>
        </w:tcBorders>
      </w:tcPr>
    </w:tblStylePr>
    <w:tblStylePr w:type="swCell">
      <w:tblPr/>
      <w:tcPr>
        <w:tcBorders>
          <w:top w:val="single" w:sz="4" w:space="0" w:color="C2D69B" w:themeColor="accent3" w:themeTint="99"/>
        </w:tcBorders>
      </w:tcPr>
    </w:tblStylePr>
  </w:style>
  <w:style w:type="table" w:styleId="GridTable3-Accent4">
    <w:name w:val="Grid Table 3 Accent 4"/>
    <w:basedOn w:val="TableNormal"/>
    <w:uiPriority w:val="48"/>
    <w:rsid w:val="00D03E76"/>
    <w:pPr>
      <w:spacing w:after="0" w:line="240" w:lineRule="auto"/>
    </w:p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bottom w:val="single" w:sz="4" w:space="0" w:color="B2A1C7" w:themeColor="accent4" w:themeTint="99"/>
        </w:tcBorders>
      </w:tcPr>
    </w:tblStylePr>
    <w:tblStylePr w:type="nwCell">
      <w:tblPr/>
      <w:tcPr>
        <w:tcBorders>
          <w:bottom w:val="single" w:sz="4" w:space="0" w:color="B2A1C7" w:themeColor="accent4" w:themeTint="99"/>
        </w:tcBorders>
      </w:tcPr>
    </w:tblStylePr>
    <w:tblStylePr w:type="seCell">
      <w:tblPr/>
      <w:tcPr>
        <w:tcBorders>
          <w:top w:val="single" w:sz="4" w:space="0" w:color="B2A1C7" w:themeColor="accent4" w:themeTint="99"/>
        </w:tcBorders>
      </w:tcPr>
    </w:tblStylePr>
    <w:tblStylePr w:type="swCell">
      <w:tblPr/>
      <w:tcPr>
        <w:tcBorders>
          <w:top w:val="single" w:sz="4" w:space="0" w:color="B2A1C7" w:themeColor="accent4" w:themeTint="99"/>
        </w:tcBorders>
      </w:tcPr>
    </w:tblStylePr>
  </w:style>
  <w:style w:type="table" w:styleId="GridTable3-Accent5">
    <w:name w:val="Grid Table 3 Accent 5"/>
    <w:basedOn w:val="TableNormal"/>
    <w:uiPriority w:val="48"/>
    <w:rsid w:val="00D03E76"/>
    <w:pPr>
      <w:spacing w:after="0" w:line="240" w:lineRule="auto"/>
    </w:p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styleId="GridTable3-Accent6">
    <w:name w:val="Grid Table 3 Accent 6"/>
    <w:basedOn w:val="TableNormal"/>
    <w:uiPriority w:val="48"/>
    <w:rsid w:val="00D03E76"/>
    <w:pPr>
      <w:spacing w:after="0" w:line="240" w:lineRule="auto"/>
    </w:p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bottom w:val="single" w:sz="4" w:space="0" w:color="FABF8F" w:themeColor="accent6" w:themeTint="99"/>
        </w:tcBorders>
      </w:tcPr>
    </w:tblStylePr>
    <w:tblStylePr w:type="nwCell">
      <w:tblPr/>
      <w:tcPr>
        <w:tcBorders>
          <w:bottom w:val="single" w:sz="4" w:space="0" w:color="FABF8F" w:themeColor="accent6" w:themeTint="99"/>
        </w:tcBorders>
      </w:tcPr>
    </w:tblStylePr>
    <w:tblStylePr w:type="seCell">
      <w:tblPr/>
      <w:tcPr>
        <w:tcBorders>
          <w:top w:val="single" w:sz="4" w:space="0" w:color="FABF8F" w:themeColor="accent6" w:themeTint="99"/>
        </w:tcBorders>
      </w:tcPr>
    </w:tblStylePr>
    <w:tblStylePr w:type="swCell">
      <w:tblPr/>
      <w:tcPr>
        <w:tcBorders>
          <w:top w:val="single" w:sz="4" w:space="0" w:color="FABF8F" w:themeColor="accent6" w:themeTint="99"/>
        </w:tcBorders>
      </w:tcPr>
    </w:tblStylePr>
  </w:style>
  <w:style w:type="table" w:styleId="GridTable4">
    <w:name w:val="Grid Table 4"/>
    <w:basedOn w:val="TableNormal"/>
    <w:uiPriority w:val="49"/>
    <w:rsid w:val="00D03E76"/>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49"/>
    <w:rsid w:val="00D03E76"/>
    <w:pPr>
      <w:spacing w:after="0" w:line="240" w:lineRule="auto"/>
    </w:p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4-Accent2">
    <w:name w:val="Grid Table 4 Accent 2"/>
    <w:basedOn w:val="TableNormal"/>
    <w:uiPriority w:val="49"/>
    <w:rsid w:val="00D03E76"/>
    <w:pPr>
      <w:spacing w:after="0" w:line="240" w:lineRule="auto"/>
    </w:p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insideV w:val="nil"/>
        </w:tcBorders>
        <w:shd w:val="clear" w:color="auto" w:fill="C0504D" w:themeFill="accent2"/>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4-Accent3">
    <w:name w:val="Grid Table 4 Accent 3"/>
    <w:basedOn w:val="TableNormal"/>
    <w:uiPriority w:val="49"/>
    <w:rsid w:val="00D03E76"/>
    <w:pPr>
      <w:spacing w:after="0" w:line="240" w:lineRule="auto"/>
    </w:p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4-Accent4">
    <w:name w:val="Grid Table 4 Accent 4"/>
    <w:basedOn w:val="TableNormal"/>
    <w:uiPriority w:val="49"/>
    <w:rsid w:val="00D03E76"/>
    <w:pPr>
      <w:spacing w:after="0" w:line="240" w:lineRule="auto"/>
    </w:p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insideV w:val="nil"/>
        </w:tcBorders>
        <w:shd w:val="clear" w:color="auto" w:fill="8064A2" w:themeFill="accent4"/>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4-Accent5">
    <w:name w:val="Grid Table 4 Accent 5"/>
    <w:basedOn w:val="TableNormal"/>
    <w:uiPriority w:val="49"/>
    <w:rsid w:val="00D03E76"/>
    <w:pPr>
      <w:spacing w:after="0" w:line="240" w:lineRule="auto"/>
    </w:p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insideV w:val="nil"/>
        </w:tcBorders>
        <w:shd w:val="clear" w:color="auto" w:fill="4BACC6" w:themeFill="accent5"/>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4-Accent6">
    <w:name w:val="Grid Table 4 Accent 6"/>
    <w:basedOn w:val="TableNormal"/>
    <w:uiPriority w:val="49"/>
    <w:rsid w:val="00D03E76"/>
    <w:pPr>
      <w:spacing w:after="0" w:line="240" w:lineRule="auto"/>
    </w:p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insideV w:val="nil"/>
        </w:tcBorders>
        <w:shd w:val="clear" w:color="auto" w:fill="F79646" w:themeFill="accent6"/>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5Dark">
    <w:name w:val="Grid Table 5 Dark"/>
    <w:basedOn w:val="TableNormal"/>
    <w:uiPriority w:val="50"/>
    <w:rsid w:val="00D03E76"/>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uiPriority w:val="50"/>
    <w:rsid w:val="00D03E76"/>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 w:type="table" w:styleId="GridTable5Dark-Accent2">
    <w:name w:val="Grid Table 5 Dark Accent 2"/>
    <w:basedOn w:val="TableNormal"/>
    <w:uiPriority w:val="50"/>
    <w:rsid w:val="00D03E76"/>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2DBDB"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C0504D"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C0504D"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C0504D"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C0504D" w:themeFill="accent2"/>
      </w:tcPr>
    </w:tblStylePr>
    <w:tblStylePr w:type="band1Vert">
      <w:tblPr/>
      <w:tcPr>
        <w:shd w:val="clear" w:color="auto" w:fill="E5B8B7" w:themeFill="accent2" w:themeFillTint="66"/>
      </w:tcPr>
    </w:tblStylePr>
    <w:tblStylePr w:type="band1Horz">
      <w:tblPr/>
      <w:tcPr>
        <w:shd w:val="clear" w:color="auto" w:fill="E5B8B7" w:themeFill="accent2" w:themeFillTint="66"/>
      </w:tcPr>
    </w:tblStylePr>
  </w:style>
  <w:style w:type="table" w:styleId="GridTable5Dark-Accent3">
    <w:name w:val="Grid Table 5 Dark Accent 3"/>
    <w:basedOn w:val="TableNormal"/>
    <w:uiPriority w:val="50"/>
    <w:rsid w:val="00D03E76"/>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AF1D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BBB5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BBB5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BBB5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BBB59" w:themeFill="accent3"/>
      </w:tcPr>
    </w:tblStylePr>
    <w:tblStylePr w:type="band1Vert">
      <w:tblPr/>
      <w:tcPr>
        <w:shd w:val="clear" w:color="auto" w:fill="D6E3BC" w:themeFill="accent3" w:themeFillTint="66"/>
      </w:tcPr>
    </w:tblStylePr>
    <w:tblStylePr w:type="band1Horz">
      <w:tblPr/>
      <w:tcPr>
        <w:shd w:val="clear" w:color="auto" w:fill="D6E3BC" w:themeFill="accent3" w:themeFillTint="66"/>
      </w:tcPr>
    </w:tblStylePr>
  </w:style>
  <w:style w:type="table" w:styleId="GridTable5Dark-Accent4">
    <w:name w:val="Grid Table 5 Dark Accent 4"/>
    <w:basedOn w:val="TableNormal"/>
    <w:uiPriority w:val="50"/>
    <w:rsid w:val="00D03E76"/>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5DFE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064A2"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064A2"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064A2"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064A2" w:themeFill="accent4"/>
      </w:tcPr>
    </w:tblStylePr>
    <w:tblStylePr w:type="band1Vert">
      <w:tblPr/>
      <w:tcPr>
        <w:shd w:val="clear" w:color="auto" w:fill="CCC0D9" w:themeFill="accent4" w:themeFillTint="66"/>
      </w:tcPr>
    </w:tblStylePr>
    <w:tblStylePr w:type="band1Horz">
      <w:tblPr/>
      <w:tcPr>
        <w:shd w:val="clear" w:color="auto" w:fill="CCC0D9" w:themeFill="accent4" w:themeFillTint="66"/>
      </w:tcPr>
    </w:tblStylePr>
  </w:style>
  <w:style w:type="table" w:styleId="GridTable5Dark-Accent5">
    <w:name w:val="Grid Table 5 Dark Accent 5"/>
    <w:basedOn w:val="TableNormal"/>
    <w:uiPriority w:val="50"/>
    <w:rsid w:val="00D03E76"/>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AEE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BACC6"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BACC6"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BACC6"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BACC6" w:themeFill="accent5"/>
      </w:tcPr>
    </w:tblStylePr>
    <w:tblStylePr w:type="band1Vert">
      <w:tblPr/>
      <w:tcPr>
        <w:shd w:val="clear" w:color="auto" w:fill="B6DDE8" w:themeFill="accent5" w:themeFillTint="66"/>
      </w:tcPr>
    </w:tblStylePr>
    <w:tblStylePr w:type="band1Horz">
      <w:tblPr/>
      <w:tcPr>
        <w:shd w:val="clear" w:color="auto" w:fill="B6DDE8" w:themeFill="accent5" w:themeFillTint="66"/>
      </w:tcPr>
    </w:tblStylePr>
  </w:style>
  <w:style w:type="table" w:styleId="GridTable5Dark-Accent6">
    <w:name w:val="Grid Table 5 Dark Accent 6"/>
    <w:basedOn w:val="TableNormal"/>
    <w:uiPriority w:val="50"/>
    <w:rsid w:val="00D03E76"/>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DE9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79646"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79646"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79646"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79646" w:themeFill="accent6"/>
      </w:tcPr>
    </w:tblStylePr>
    <w:tblStylePr w:type="band1Vert">
      <w:tblPr/>
      <w:tcPr>
        <w:shd w:val="clear" w:color="auto" w:fill="FBD4B4" w:themeFill="accent6" w:themeFillTint="66"/>
      </w:tcPr>
    </w:tblStylePr>
    <w:tblStylePr w:type="band1Horz">
      <w:tblPr/>
      <w:tcPr>
        <w:shd w:val="clear" w:color="auto" w:fill="FBD4B4" w:themeFill="accent6" w:themeFillTint="66"/>
      </w:tcPr>
    </w:tblStylePr>
  </w:style>
  <w:style w:type="table" w:styleId="GridTable6Colorful">
    <w:name w:val="Grid Table 6 Colorful"/>
    <w:basedOn w:val="TableNormal"/>
    <w:uiPriority w:val="51"/>
    <w:rsid w:val="00D03E76"/>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uiPriority w:val="51"/>
    <w:rsid w:val="00D03E76"/>
    <w:pPr>
      <w:spacing w:after="0" w:line="240" w:lineRule="auto"/>
    </w:pPr>
    <w:rPr>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6Colorful-Accent2">
    <w:name w:val="Grid Table 6 Colorful Accent 2"/>
    <w:basedOn w:val="TableNormal"/>
    <w:uiPriority w:val="51"/>
    <w:rsid w:val="00D03E76"/>
    <w:pPr>
      <w:spacing w:after="0" w:line="240" w:lineRule="auto"/>
    </w:pPr>
    <w:rPr>
      <w:color w:val="943634" w:themeColor="accent2" w:themeShade="BF"/>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6Colorful-Accent3">
    <w:name w:val="Grid Table 6 Colorful Accent 3"/>
    <w:basedOn w:val="TableNormal"/>
    <w:uiPriority w:val="51"/>
    <w:rsid w:val="00D03E76"/>
    <w:pPr>
      <w:spacing w:after="0" w:line="240" w:lineRule="auto"/>
    </w:pPr>
    <w:rPr>
      <w:color w:val="76923C" w:themeColor="accent3" w:themeShade="BF"/>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6Colorful-Accent4">
    <w:name w:val="Grid Table 6 Colorful Accent 4"/>
    <w:basedOn w:val="TableNormal"/>
    <w:uiPriority w:val="51"/>
    <w:rsid w:val="00D03E76"/>
    <w:pPr>
      <w:spacing w:after="0" w:line="240" w:lineRule="auto"/>
    </w:pPr>
    <w:rPr>
      <w:color w:val="5F497A" w:themeColor="accent4" w:themeShade="BF"/>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6Colorful-Accent5">
    <w:name w:val="Grid Table 6 Colorful Accent 5"/>
    <w:basedOn w:val="TableNormal"/>
    <w:uiPriority w:val="51"/>
    <w:rsid w:val="00D03E76"/>
    <w:pPr>
      <w:spacing w:after="0" w:line="240" w:lineRule="auto"/>
    </w:pPr>
    <w:rPr>
      <w:color w:val="31849B" w:themeColor="accent5" w:themeShade="BF"/>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6Colorful-Accent6">
    <w:name w:val="Grid Table 6 Colorful Accent 6"/>
    <w:basedOn w:val="TableNormal"/>
    <w:uiPriority w:val="51"/>
    <w:rsid w:val="00D03E76"/>
    <w:pPr>
      <w:spacing w:after="0" w:line="240" w:lineRule="auto"/>
    </w:pPr>
    <w:rPr>
      <w:color w:val="E36C0A" w:themeColor="accent6" w:themeShade="BF"/>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7Colorful">
    <w:name w:val="Grid Table 7 Colorful"/>
    <w:basedOn w:val="TableNormal"/>
    <w:uiPriority w:val="52"/>
    <w:rsid w:val="00D03E76"/>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uiPriority w:val="52"/>
    <w:rsid w:val="00D03E76"/>
    <w:pPr>
      <w:spacing w:after="0" w:line="240" w:lineRule="auto"/>
    </w:pPr>
    <w:rPr>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styleId="GridTable7Colorful-Accent2">
    <w:name w:val="Grid Table 7 Colorful Accent 2"/>
    <w:basedOn w:val="TableNormal"/>
    <w:uiPriority w:val="52"/>
    <w:rsid w:val="00D03E76"/>
    <w:pPr>
      <w:spacing w:after="0" w:line="240" w:lineRule="auto"/>
    </w:pPr>
    <w:rPr>
      <w:color w:val="943634" w:themeColor="accent2" w:themeShade="BF"/>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sz="4" w:space="0" w:color="D99594" w:themeColor="accent2" w:themeTint="99"/>
        </w:tcBorders>
      </w:tcPr>
    </w:tblStylePr>
    <w:tblStylePr w:type="nwCell">
      <w:tblPr/>
      <w:tcPr>
        <w:tcBorders>
          <w:bottom w:val="single" w:sz="4" w:space="0" w:color="D99594" w:themeColor="accent2" w:themeTint="99"/>
        </w:tcBorders>
      </w:tcPr>
    </w:tblStylePr>
    <w:tblStylePr w:type="seCell">
      <w:tblPr/>
      <w:tcPr>
        <w:tcBorders>
          <w:top w:val="single" w:sz="4" w:space="0" w:color="D99594" w:themeColor="accent2" w:themeTint="99"/>
        </w:tcBorders>
      </w:tcPr>
    </w:tblStylePr>
    <w:tblStylePr w:type="swCell">
      <w:tblPr/>
      <w:tcPr>
        <w:tcBorders>
          <w:top w:val="single" w:sz="4" w:space="0" w:color="D99594" w:themeColor="accent2" w:themeTint="99"/>
        </w:tcBorders>
      </w:tcPr>
    </w:tblStylePr>
  </w:style>
  <w:style w:type="table" w:styleId="GridTable7Colorful-Accent3">
    <w:name w:val="Grid Table 7 Colorful Accent 3"/>
    <w:basedOn w:val="TableNormal"/>
    <w:uiPriority w:val="52"/>
    <w:rsid w:val="00D03E76"/>
    <w:pPr>
      <w:spacing w:after="0" w:line="240" w:lineRule="auto"/>
    </w:pPr>
    <w:rPr>
      <w:color w:val="76923C" w:themeColor="accent3" w:themeShade="BF"/>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bottom w:val="single" w:sz="4" w:space="0" w:color="C2D69B" w:themeColor="accent3" w:themeTint="99"/>
        </w:tcBorders>
      </w:tcPr>
    </w:tblStylePr>
    <w:tblStylePr w:type="nwCell">
      <w:tblPr/>
      <w:tcPr>
        <w:tcBorders>
          <w:bottom w:val="single" w:sz="4" w:space="0" w:color="C2D69B" w:themeColor="accent3" w:themeTint="99"/>
        </w:tcBorders>
      </w:tcPr>
    </w:tblStylePr>
    <w:tblStylePr w:type="seCell">
      <w:tblPr/>
      <w:tcPr>
        <w:tcBorders>
          <w:top w:val="single" w:sz="4" w:space="0" w:color="C2D69B" w:themeColor="accent3" w:themeTint="99"/>
        </w:tcBorders>
      </w:tcPr>
    </w:tblStylePr>
    <w:tblStylePr w:type="swCell">
      <w:tblPr/>
      <w:tcPr>
        <w:tcBorders>
          <w:top w:val="single" w:sz="4" w:space="0" w:color="C2D69B" w:themeColor="accent3" w:themeTint="99"/>
        </w:tcBorders>
      </w:tcPr>
    </w:tblStylePr>
  </w:style>
  <w:style w:type="table" w:styleId="GridTable7Colorful-Accent4">
    <w:name w:val="Grid Table 7 Colorful Accent 4"/>
    <w:basedOn w:val="TableNormal"/>
    <w:uiPriority w:val="52"/>
    <w:rsid w:val="00D03E76"/>
    <w:pPr>
      <w:spacing w:after="0" w:line="240" w:lineRule="auto"/>
    </w:pPr>
    <w:rPr>
      <w:color w:val="5F497A" w:themeColor="accent4" w:themeShade="BF"/>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bottom w:val="single" w:sz="4" w:space="0" w:color="B2A1C7" w:themeColor="accent4" w:themeTint="99"/>
        </w:tcBorders>
      </w:tcPr>
    </w:tblStylePr>
    <w:tblStylePr w:type="nwCell">
      <w:tblPr/>
      <w:tcPr>
        <w:tcBorders>
          <w:bottom w:val="single" w:sz="4" w:space="0" w:color="B2A1C7" w:themeColor="accent4" w:themeTint="99"/>
        </w:tcBorders>
      </w:tcPr>
    </w:tblStylePr>
    <w:tblStylePr w:type="seCell">
      <w:tblPr/>
      <w:tcPr>
        <w:tcBorders>
          <w:top w:val="single" w:sz="4" w:space="0" w:color="B2A1C7" w:themeColor="accent4" w:themeTint="99"/>
        </w:tcBorders>
      </w:tcPr>
    </w:tblStylePr>
    <w:tblStylePr w:type="swCell">
      <w:tblPr/>
      <w:tcPr>
        <w:tcBorders>
          <w:top w:val="single" w:sz="4" w:space="0" w:color="B2A1C7" w:themeColor="accent4" w:themeTint="99"/>
        </w:tcBorders>
      </w:tcPr>
    </w:tblStylePr>
  </w:style>
  <w:style w:type="table" w:styleId="GridTable7Colorful-Accent5">
    <w:name w:val="Grid Table 7 Colorful Accent 5"/>
    <w:basedOn w:val="TableNormal"/>
    <w:uiPriority w:val="52"/>
    <w:rsid w:val="00D03E76"/>
    <w:pPr>
      <w:spacing w:after="0" w:line="240" w:lineRule="auto"/>
    </w:pPr>
    <w:rPr>
      <w:color w:val="31849B" w:themeColor="accent5" w:themeShade="BF"/>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styleId="GridTable7Colorful-Accent6">
    <w:name w:val="Grid Table 7 Colorful Accent 6"/>
    <w:basedOn w:val="TableNormal"/>
    <w:uiPriority w:val="52"/>
    <w:rsid w:val="00D03E76"/>
    <w:pPr>
      <w:spacing w:after="0" w:line="240" w:lineRule="auto"/>
    </w:pPr>
    <w:rPr>
      <w:color w:val="E36C0A" w:themeColor="accent6" w:themeShade="BF"/>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bottom w:val="single" w:sz="4" w:space="0" w:color="FABF8F" w:themeColor="accent6" w:themeTint="99"/>
        </w:tcBorders>
      </w:tcPr>
    </w:tblStylePr>
    <w:tblStylePr w:type="nwCell">
      <w:tblPr/>
      <w:tcPr>
        <w:tcBorders>
          <w:bottom w:val="single" w:sz="4" w:space="0" w:color="FABF8F" w:themeColor="accent6" w:themeTint="99"/>
        </w:tcBorders>
      </w:tcPr>
    </w:tblStylePr>
    <w:tblStylePr w:type="seCell">
      <w:tblPr/>
      <w:tcPr>
        <w:tcBorders>
          <w:top w:val="single" w:sz="4" w:space="0" w:color="FABF8F" w:themeColor="accent6" w:themeTint="99"/>
        </w:tcBorders>
      </w:tcPr>
    </w:tblStylePr>
    <w:tblStylePr w:type="swCell">
      <w:tblPr/>
      <w:tcPr>
        <w:tcBorders>
          <w:top w:val="single" w:sz="4" w:space="0" w:color="FABF8F" w:themeColor="accent6" w:themeTint="99"/>
        </w:tcBorders>
      </w:tcPr>
    </w:tblStylePr>
  </w:style>
  <w:style w:type="character" w:styleId="Hashtag">
    <w:name w:val="Hashtag"/>
    <w:basedOn w:val="DefaultParagraphFont"/>
    <w:uiPriority w:val="99"/>
    <w:semiHidden/>
    <w:unhideWhenUsed/>
    <w:rsid w:val="00D03E76"/>
    <w:rPr>
      <w:color w:val="2B579A"/>
      <w:sz w:val="22"/>
      <w:shd w:val="clear" w:color="auto" w:fill="E6E6E6"/>
    </w:rPr>
  </w:style>
  <w:style w:type="character" w:customStyle="1" w:styleId="Heading4Char">
    <w:name w:val="Heading 4 Char"/>
    <w:basedOn w:val="DefaultParagraphFont"/>
    <w:link w:val="Heading4"/>
    <w:uiPriority w:val="9"/>
    <w:semiHidden/>
    <w:rsid w:val="00D03E76"/>
    <w:rPr>
      <w:rFonts w:asciiTheme="majorHAnsi" w:eastAsiaTheme="majorEastAsia" w:hAnsiTheme="majorHAnsi" w:cstheme="majorBidi"/>
      <w:i/>
      <w:iCs/>
      <w:color w:val="365F91" w:themeColor="accent1" w:themeShade="BF"/>
      <w:spacing w:val="4"/>
      <w:sz w:val="22"/>
      <w:szCs w:val="20"/>
    </w:rPr>
  </w:style>
  <w:style w:type="character" w:customStyle="1" w:styleId="Heading5Char">
    <w:name w:val="Heading 5 Char"/>
    <w:basedOn w:val="DefaultParagraphFont"/>
    <w:link w:val="Heading5"/>
    <w:uiPriority w:val="9"/>
    <w:semiHidden/>
    <w:rsid w:val="00D03E76"/>
    <w:rPr>
      <w:rFonts w:asciiTheme="majorHAnsi" w:eastAsiaTheme="majorEastAsia" w:hAnsiTheme="majorHAnsi" w:cstheme="majorBidi"/>
      <w:color w:val="365F91" w:themeColor="accent1" w:themeShade="BF"/>
      <w:spacing w:val="4"/>
      <w:sz w:val="22"/>
      <w:szCs w:val="20"/>
    </w:rPr>
  </w:style>
  <w:style w:type="character" w:customStyle="1" w:styleId="Heading6Char">
    <w:name w:val="Heading 6 Char"/>
    <w:basedOn w:val="DefaultParagraphFont"/>
    <w:link w:val="Heading6"/>
    <w:uiPriority w:val="9"/>
    <w:semiHidden/>
    <w:rsid w:val="00D03E76"/>
    <w:rPr>
      <w:rFonts w:asciiTheme="majorHAnsi" w:eastAsiaTheme="majorEastAsia" w:hAnsiTheme="majorHAnsi" w:cstheme="majorBidi"/>
      <w:color w:val="243F60" w:themeColor="accent1" w:themeShade="7F"/>
      <w:spacing w:val="4"/>
      <w:sz w:val="22"/>
      <w:szCs w:val="20"/>
    </w:rPr>
  </w:style>
  <w:style w:type="character" w:customStyle="1" w:styleId="Heading7Char">
    <w:name w:val="Heading 7 Char"/>
    <w:basedOn w:val="DefaultParagraphFont"/>
    <w:link w:val="Heading7"/>
    <w:uiPriority w:val="9"/>
    <w:semiHidden/>
    <w:rsid w:val="00D03E76"/>
    <w:rPr>
      <w:rFonts w:asciiTheme="majorHAnsi" w:eastAsiaTheme="majorEastAsia" w:hAnsiTheme="majorHAnsi" w:cstheme="majorBidi"/>
      <w:i/>
      <w:iCs/>
      <w:color w:val="243F60" w:themeColor="accent1" w:themeShade="7F"/>
      <w:spacing w:val="4"/>
      <w:sz w:val="22"/>
      <w:szCs w:val="20"/>
    </w:rPr>
  </w:style>
  <w:style w:type="character" w:customStyle="1" w:styleId="Heading8Char">
    <w:name w:val="Heading 8 Char"/>
    <w:basedOn w:val="DefaultParagraphFont"/>
    <w:link w:val="Heading8"/>
    <w:uiPriority w:val="9"/>
    <w:semiHidden/>
    <w:rsid w:val="00D03E76"/>
    <w:rPr>
      <w:rFonts w:asciiTheme="majorHAnsi" w:eastAsiaTheme="majorEastAsia" w:hAnsiTheme="majorHAnsi" w:cstheme="majorBidi"/>
      <w:color w:val="272727" w:themeColor="text1" w:themeTint="D8"/>
      <w:spacing w:val="4"/>
      <w:sz w:val="22"/>
      <w:szCs w:val="21"/>
    </w:rPr>
  </w:style>
  <w:style w:type="character" w:customStyle="1" w:styleId="Heading9Char">
    <w:name w:val="Heading 9 Char"/>
    <w:basedOn w:val="DefaultParagraphFont"/>
    <w:link w:val="Heading9"/>
    <w:uiPriority w:val="9"/>
    <w:semiHidden/>
    <w:rsid w:val="00D03E76"/>
    <w:rPr>
      <w:rFonts w:asciiTheme="majorHAnsi" w:eastAsiaTheme="majorEastAsia" w:hAnsiTheme="majorHAnsi" w:cstheme="majorBidi"/>
      <w:i/>
      <w:iCs/>
      <w:color w:val="272727" w:themeColor="text1" w:themeTint="D8"/>
      <w:spacing w:val="4"/>
      <w:sz w:val="22"/>
      <w:szCs w:val="21"/>
    </w:rPr>
  </w:style>
  <w:style w:type="character" w:styleId="HTMLAcronym">
    <w:name w:val="HTML Acronym"/>
    <w:basedOn w:val="DefaultParagraphFont"/>
    <w:uiPriority w:val="99"/>
    <w:semiHidden/>
    <w:unhideWhenUsed/>
    <w:rsid w:val="00D03E76"/>
    <w:rPr>
      <w:sz w:val="22"/>
    </w:rPr>
  </w:style>
  <w:style w:type="paragraph" w:styleId="HTMLAddress">
    <w:name w:val="HTML Address"/>
    <w:basedOn w:val="Normal"/>
    <w:link w:val="HTMLAddressChar"/>
    <w:uiPriority w:val="99"/>
    <w:semiHidden/>
    <w:unhideWhenUsed/>
    <w:rsid w:val="00D03E76"/>
    <w:pPr>
      <w:spacing w:before="0" w:after="0" w:line="240" w:lineRule="auto"/>
    </w:pPr>
    <w:rPr>
      <w:i/>
      <w:iCs/>
    </w:rPr>
  </w:style>
  <w:style w:type="character" w:customStyle="1" w:styleId="HTMLAddressChar">
    <w:name w:val="HTML Address Char"/>
    <w:basedOn w:val="DefaultParagraphFont"/>
    <w:link w:val="HTMLAddress"/>
    <w:uiPriority w:val="99"/>
    <w:semiHidden/>
    <w:rsid w:val="00D03E76"/>
    <w:rPr>
      <w:i/>
      <w:iCs/>
      <w:spacing w:val="4"/>
      <w:sz w:val="22"/>
      <w:szCs w:val="20"/>
    </w:rPr>
  </w:style>
  <w:style w:type="character" w:styleId="HTMLCite">
    <w:name w:val="HTML Cite"/>
    <w:basedOn w:val="DefaultParagraphFont"/>
    <w:uiPriority w:val="99"/>
    <w:semiHidden/>
    <w:unhideWhenUsed/>
    <w:rsid w:val="00D03E76"/>
    <w:rPr>
      <w:i/>
      <w:iCs/>
      <w:sz w:val="22"/>
    </w:rPr>
  </w:style>
  <w:style w:type="character" w:styleId="HTMLCode">
    <w:name w:val="HTML Code"/>
    <w:basedOn w:val="DefaultParagraphFont"/>
    <w:uiPriority w:val="99"/>
    <w:semiHidden/>
    <w:unhideWhenUsed/>
    <w:rsid w:val="00D03E76"/>
    <w:rPr>
      <w:rFonts w:ascii="Consolas" w:hAnsi="Consolas"/>
      <w:sz w:val="22"/>
      <w:szCs w:val="20"/>
    </w:rPr>
  </w:style>
  <w:style w:type="character" w:styleId="HTMLDefinition">
    <w:name w:val="HTML Definition"/>
    <w:basedOn w:val="DefaultParagraphFont"/>
    <w:uiPriority w:val="99"/>
    <w:semiHidden/>
    <w:unhideWhenUsed/>
    <w:rsid w:val="00D03E76"/>
    <w:rPr>
      <w:i/>
      <w:iCs/>
      <w:sz w:val="22"/>
    </w:rPr>
  </w:style>
  <w:style w:type="character" w:styleId="HTMLKeyboard">
    <w:name w:val="HTML Keyboard"/>
    <w:basedOn w:val="DefaultParagraphFont"/>
    <w:uiPriority w:val="99"/>
    <w:semiHidden/>
    <w:unhideWhenUsed/>
    <w:rsid w:val="00D03E76"/>
    <w:rPr>
      <w:rFonts w:ascii="Consolas" w:hAnsi="Consolas"/>
      <w:sz w:val="22"/>
      <w:szCs w:val="20"/>
    </w:rPr>
  </w:style>
  <w:style w:type="paragraph" w:styleId="HTMLPreformatted">
    <w:name w:val="HTML Preformatted"/>
    <w:basedOn w:val="Normal"/>
    <w:link w:val="HTMLPreformattedChar"/>
    <w:uiPriority w:val="99"/>
    <w:semiHidden/>
    <w:unhideWhenUsed/>
    <w:rsid w:val="00D03E76"/>
    <w:pPr>
      <w:spacing w:before="0" w:after="0" w:line="240" w:lineRule="auto"/>
    </w:pPr>
    <w:rPr>
      <w:rFonts w:ascii="Consolas" w:hAnsi="Consolas"/>
    </w:rPr>
  </w:style>
  <w:style w:type="character" w:customStyle="1" w:styleId="HTMLPreformattedChar">
    <w:name w:val="HTML Preformatted Char"/>
    <w:basedOn w:val="DefaultParagraphFont"/>
    <w:link w:val="HTMLPreformatted"/>
    <w:uiPriority w:val="99"/>
    <w:semiHidden/>
    <w:rsid w:val="00D03E76"/>
    <w:rPr>
      <w:rFonts w:ascii="Consolas" w:hAnsi="Consolas"/>
      <w:spacing w:val="4"/>
      <w:sz w:val="22"/>
      <w:szCs w:val="20"/>
    </w:rPr>
  </w:style>
  <w:style w:type="character" w:styleId="HTMLSample">
    <w:name w:val="HTML Sample"/>
    <w:basedOn w:val="DefaultParagraphFont"/>
    <w:uiPriority w:val="99"/>
    <w:semiHidden/>
    <w:unhideWhenUsed/>
    <w:rsid w:val="00D03E76"/>
    <w:rPr>
      <w:rFonts w:ascii="Consolas" w:hAnsi="Consolas"/>
      <w:sz w:val="24"/>
      <w:szCs w:val="24"/>
    </w:rPr>
  </w:style>
  <w:style w:type="character" w:styleId="HTMLTypewriter">
    <w:name w:val="HTML Typewriter"/>
    <w:basedOn w:val="DefaultParagraphFont"/>
    <w:uiPriority w:val="99"/>
    <w:semiHidden/>
    <w:unhideWhenUsed/>
    <w:rsid w:val="00D03E76"/>
    <w:rPr>
      <w:rFonts w:ascii="Consolas" w:hAnsi="Consolas"/>
      <w:sz w:val="22"/>
      <w:szCs w:val="20"/>
    </w:rPr>
  </w:style>
  <w:style w:type="character" w:styleId="HTMLVariable">
    <w:name w:val="HTML Variable"/>
    <w:basedOn w:val="DefaultParagraphFont"/>
    <w:uiPriority w:val="99"/>
    <w:semiHidden/>
    <w:unhideWhenUsed/>
    <w:rsid w:val="00D03E76"/>
    <w:rPr>
      <w:i/>
      <w:iCs/>
      <w:sz w:val="22"/>
    </w:rPr>
  </w:style>
  <w:style w:type="character" w:styleId="Hyperlink">
    <w:name w:val="Hyperlink"/>
    <w:basedOn w:val="DefaultParagraphFont"/>
    <w:uiPriority w:val="99"/>
    <w:semiHidden/>
    <w:unhideWhenUsed/>
    <w:rsid w:val="00D03E76"/>
    <w:rPr>
      <w:color w:val="0000FF" w:themeColor="hyperlink"/>
      <w:sz w:val="22"/>
      <w:u w:val="single"/>
    </w:rPr>
  </w:style>
  <w:style w:type="paragraph" w:styleId="Index1">
    <w:name w:val="index 1"/>
    <w:basedOn w:val="Normal"/>
    <w:next w:val="Normal"/>
    <w:autoRedefine/>
    <w:uiPriority w:val="99"/>
    <w:semiHidden/>
    <w:unhideWhenUsed/>
    <w:rsid w:val="00D03E76"/>
    <w:pPr>
      <w:spacing w:before="0" w:after="0" w:line="240" w:lineRule="auto"/>
      <w:ind w:left="200" w:hanging="200"/>
    </w:pPr>
  </w:style>
  <w:style w:type="paragraph" w:styleId="Index2">
    <w:name w:val="index 2"/>
    <w:basedOn w:val="Normal"/>
    <w:next w:val="Normal"/>
    <w:autoRedefine/>
    <w:uiPriority w:val="99"/>
    <w:semiHidden/>
    <w:unhideWhenUsed/>
    <w:rsid w:val="00D03E76"/>
    <w:pPr>
      <w:spacing w:before="0" w:after="0" w:line="240" w:lineRule="auto"/>
      <w:ind w:left="400" w:hanging="200"/>
    </w:pPr>
  </w:style>
  <w:style w:type="paragraph" w:styleId="Index3">
    <w:name w:val="index 3"/>
    <w:basedOn w:val="Normal"/>
    <w:next w:val="Normal"/>
    <w:autoRedefine/>
    <w:uiPriority w:val="99"/>
    <w:semiHidden/>
    <w:unhideWhenUsed/>
    <w:rsid w:val="00D03E76"/>
    <w:pPr>
      <w:spacing w:before="0" w:after="0" w:line="240" w:lineRule="auto"/>
      <w:ind w:left="600" w:hanging="200"/>
    </w:pPr>
  </w:style>
  <w:style w:type="paragraph" w:styleId="Index4">
    <w:name w:val="index 4"/>
    <w:basedOn w:val="Normal"/>
    <w:next w:val="Normal"/>
    <w:autoRedefine/>
    <w:uiPriority w:val="99"/>
    <w:semiHidden/>
    <w:unhideWhenUsed/>
    <w:rsid w:val="00D03E76"/>
    <w:pPr>
      <w:spacing w:before="0" w:after="0" w:line="240" w:lineRule="auto"/>
      <w:ind w:left="800" w:hanging="200"/>
    </w:pPr>
  </w:style>
  <w:style w:type="paragraph" w:styleId="Index5">
    <w:name w:val="index 5"/>
    <w:basedOn w:val="Normal"/>
    <w:next w:val="Normal"/>
    <w:autoRedefine/>
    <w:uiPriority w:val="99"/>
    <w:semiHidden/>
    <w:unhideWhenUsed/>
    <w:rsid w:val="00D03E76"/>
    <w:pPr>
      <w:spacing w:before="0" w:after="0" w:line="240" w:lineRule="auto"/>
      <w:ind w:left="1000" w:hanging="200"/>
    </w:pPr>
  </w:style>
  <w:style w:type="paragraph" w:styleId="Index6">
    <w:name w:val="index 6"/>
    <w:basedOn w:val="Normal"/>
    <w:next w:val="Normal"/>
    <w:autoRedefine/>
    <w:uiPriority w:val="99"/>
    <w:semiHidden/>
    <w:unhideWhenUsed/>
    <w:rsid w:val="00D03E76"/>
    <w:pPr>
      <w:spacing w:before="0" w:after="0" w:line="240" w:lineRule="auto"/>
      <w:ind w:left="1200" w:hanging="200"/>
    </w:pPr>
  </w:style>
  <w:style w:type="paragraph" w:styleId="Index7">
    <w:name w:val="index 7"/>
    <w:basedOn w:val="Normal"/>
    <w:next w:val="Normal"/>
    <w:autoRedefine/>
    <w:uiPriority w:val="99"/>
    <w:semiHidden/>
    <w:unhideWhenUsed/>
    <w:rsid w:val="00D03E76"/>
    <w:pPr>
      <w:spacing w:before="0" w:after="0" w:line="240" w:lineRule="auto"/>
      <w:ind w:left="1400" w:hanging="200"/>
    </w:pPr>
  </w:style>
  <w:style w:type="paragraph" w:styleId="Index8">
    <w:name w:val="index 8"/>
    <w:basedOn w:val="Normal"/>
    <w:next w:val="Normal"/>
    <w:autoRedefine/>
    <w:uiPriority w:val="99"/>
    <w:semiHidden/>
    <w:unhideWhenUsed/>
    <w:rsid w:val="00D03E76"/>
    <w:pPr>
      <w:spacing w:before="0" w:after="0" w:line="240" w:lineRule="auto"/>
      <w:ind w:left="1600" w:hanging="200"/>
    </w:pPr>
  </w:style>
  <w:style w:type="paragraph" w:styleId="Index9">
    <w:name w:val="index 9"/>
    <w:basedOn w:val="Normal"/>
    <w:next w:val="Normal"/>
    <w:autoRedefine/>
    <w:uiPriority w:val="99"/>
    <w:semiHidden/>
    <w:unhideWhenUsed/>
    <w:rsid w:val="00D03E76"/>
    <w:pPr>
      <w:spacing w:before="0" w:after="0" w:line="240" w:lineRule="auto"/>
      <w:ind w:left="1800" w:hanging="200"/>
    </w:pPr>
  </w:style>
  <w:style w:type="paragraph" w:styleId="IndexHeading">
    <w:name w:val="index heading"/>
    <w:basedOn w:val="Normal"/>
    <w:next w:val="Index1"/>
    <w:uiPriority w:val="99"/>
    <w:semiHidden/>
    <w:unhideWhenUsed/>
    <w:rsid w:val="00D03E76"/>
    <w:rPr>
      <w:rFonts w:asciiTheme="majorHAnsi" w:eastAsiaTheme="majorEastAsia" w:hAnsiTheme="majorHAnsi" w:cstheme="majorBidi"/>
      <w:b/>
      <w:bCs/>
    </w:rPr>
  </w:style>
  <w:style w:type="character" w:styleId="IntenseEmphasis">
    <w:name w:val="Intense Emphasis"/>
    <w:basedOn w:val="DefaultParagraphFont"/>
    <w:uiPriority w:val="21"/>
    <w:semiHidden/>
    <w:unhideWhenUsed/>
    <w:qFormat/>
    <w:rsid w:val="0010443C"/>
    <w:rPr>
      <w:i/>
      <w:iCs/>
      <w:color w:val="365F91" w:themeColor="accent1" w:themeShade="BF"/>
      <w:sz w:val="22"/>
    </w:rPr>
  </w:style>
  <w:style w:type="paragraph" w:styleId="IntenseQuote">
    <w:name w:val="Intense Quote"/>
    <w:basedOn w:val="Normal"/>
    <w:next w:val="Normal"/>
    <w:link w:val="IntenseQuoteChar"/>
    <w:uiPriority w:val="30"/>
    <w:semiHidden/>
    <w:unhideWhenUsed/>
    <w:qFormat/>
    <w:rsid w:val="0010443C"/>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ntenseQuoteChar">
    <w:name w:val="Intense Quote Char"/>
    <w:basedOn w:val="DefaultParagraphFont"/>
    <w:link w:val="IntenseQuote"/>
    <w:uiPriority w:val="30"/>
    <w:semiHidden/>
    <w:rsid w:val="0010443C"/>
    <w:rPr>
      <w:i/>
      <w:iCs/>
      <w:color w:val="365F91" w:themeColor="accent1" w:themeShade="BF"/>
      <w:spacing w:val="4"/>
      <w:sz w:val="22"/>
      <w:szCs w:val="20"/>
    </w:rPr>
  </w:style>
  <w:style w:type="character" w:styleId="IntenseReference">
    <w:name w:val="Intense Reference"/>
    <w:basedOn w:val="DefaultParagraphFont"/>
    <w:uiPriority w:val="32"/>
    <w:semiHidden/>
    <w:unhideWhenUsed/>
    <w:qFormat/>
    <w:rsid w:val="0010443C"/>
    <w:rPr>
      <w:b/>
      <w:bCs/>
      <w:caps w:val="0"/>
      <w:smallCaps/>
      <w:color w:val="365F91" w:themeColor="accent1" w:themeShade="BF"/>
      <w:spacing w:val="5"/>
      <w:sz w:val="22"/>
    </w:rPr>
  </w:style>
  <w:style w:type="table" w:styleId="LightGrid">
    <w:name w:val="Light Grid"/>
    <w:basedOn w:val="TableNormal"/>
    <w:uiPriority w:val="62"/>
    <w:semiHidden/>
    <w:unhideWhenUsed/>
    <w:rsid w:val="00D03E76"/>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D03E76"/>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semiHidden/>
    <w:unhideWhenUsed/>
    <w:rsid w:val="00D03E76"/>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semiHidden/>
    <w:unhideWhenUsed/>
    <w:rsid w:val="00D03E76"/>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semiHidden/>
    <w:unhideWhenUsed/>
    <w:rsid w:val="00D03E76"/>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semiHidden/>
    <w:unhideWhenUsed/>
    <w:rsid w:val="00D03E76"/>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semiHidden/>
    <w:unhideWhenUsed/>
    <w:rsid w:val="00D03E76"/>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LightList">
    <w:name w:val="Light List"/>
    <w:basedOn w:val="TableNormal"/>
    <w:uiPriority w:val="61"/>
    <w:semiHidden/>
    <w:unhideWhenUsed/>
    <w:rsid w:val="00D03E76"/>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D03E76"/>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semiHidden/>
    <w:unhideWhenUsed/>
    <w:rsid w:val="00D03E76"/>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semiHidden/>
    <w:unhideWhenUsed/>
    <w:rsid w:val="00D03E76"/>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semiHidden/>
    <w:unhideWhenUsed/>
    <w:rsid w:val="00D03E76"/>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semiHidden/>
    <w:unhideWhenUsed/>
    <w:rsid w:val="00D03E76"/>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semiHidden/>
    <w:unhideWhenUsed/>
    <w:rsid w:val="00D03E76"/>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Shading">
    <w:name w:val="Light Shading"/>
    <w:basedOn w:val="TableNormal"/>
    <w:uiPriority w:val="60"/>
    <w:semiHidden/>
    <w:unhideWhenUsed/>
    <w:rsid w:val="00D03E76"/>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D03E76"/>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semiHidden/>
    <w:unhideWhenUsed/>
    <w:rsid w:val="00D03E76"/>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semiHidden/>
    <w:unhideWhenUsed/>
    <w:rsid w:val="00D03E76"/>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semiHidden/>
    <w:unhideWhenUsed/>
    <w:rsid w:val="00D03E76"/>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semiHidden/>
    <w:unhideWhenUsed/>
    <w:rsid w:val="00D03E76"/>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semiHidden/>
    <w:unhideWhenUsed/>
    <w:rsid w:val="00D03E76"/>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character" w:styleId="LineNumber">
    <w:name w:val="line number"/>
    <w:basedOn w:val="DefaultParagraphFont"/>
    <w:uiPriority w:val="99"/>
    <w:semiHidden/>
    <w:unhideWhenUsed/>
    <w:rsid w:val="00D03E76"/>
    <w:rPr>
      <w:sz w:val="22"/>
    </w:rPr>
  </w:style>
  <w:style w:type="paragraph" w:styleId="List">
    <w:name w:val="List"/>
    <w:basedOn w:val="Normal"/>
    <w:uiPriority w:val="99"/>
    <w:semiHidden/>
    <w:unhideWhenUsed/>
    <w:rsid w:val="00D03E76"/>
    <w:pPr>
      <w:ind w:left="283" w:hanging="283"/>
      <w:contextualSpacing/>
    </w:pPr>
  </w:style>
  <w:style w:type="paragraph" w:styleId="List2">
    <w:name w:val="List 2"/>
    <w:basedOn w:val="Normal"/>
    <w:uiPriority w:val="99"/>
    <w:semiHidden/>
    <w:unhideWhenUsed/>
    <w:rsid w:val="00D03E76"/>
    <w:pPr>
      <w:ind w:left="566" w:hanging="283"/>
      <w:contextualSpacing/>
    </w:pPr>
  </w:style>
  <w:style w:type="paragraph" w:styleId="List3">
    <w:name w:val="List 3"/>
    <w:basedOn w:val="Normal"/>
    <w:uiPriority w:val="99"/>
    <w:semiHidden/>
    <w:unhideWhenUsed/>
    <w:rsid w:val="00D03E76"/>
    <w:pPr>
      <w:ind w:left="849" w:hanging="283"/>
      <w:contextualSpacing/>
    </w:pPr>
  </w:style>
  <w:style w:type="paragraph" w:styleId="List4">
    <w:name w:val="List 4"/>
    <w:basedOn w:val="Normal"/>
    <w:uiPriority w:val="99"/>
    <w:semiHidden/>
    <w:unhideWhenUsed/>
    <w:rsid w:val="00D03E76"/>
    <w:pPr>
      <w:ind w:left="1132" w:hanging="283"/>
      <w:contextualSpacing/>
    </w:pPr>
  </w:style>
  <w:style w:type="paragraph" w:styleId="List5">
    <w:name w:val="List 5"/>
    <w:basedOn w:val="Normal"/>
    <w:uiPriority w:val="99"/>
    <w:semiHidden/>
    <w:unhideWhenUsed/>
    <w:rsid w:val="00D03E76"/>
    <w:pPr>
      <w:ind w:left="1415" w:hanging="283"/>
      <w:contextualSpacing/>
    </w:pPr>
  </w:style>
  <w:style w:type="paragraph" w:styleId="ListBullet">
    <w:name w:val="List Bullet"/>
    <w:basedOn w:val="Normal"/>
    <w:uiPriority w:val="99"/>
    <w:semiHidden/>
    <w:unhideWhenUsed/>
    <w:rsid w:val="00D03E76"/>
    <w:pPr>
      <w:numPr>
        <w:numId w:val="2"/>
      </w:numPr>
      <w:contextualSpacing/>
    </w:pPr>
  </w:style>
  <w:style w:type="paragraph" w:styleId="ListBullet2">
    <w:name w:val="List Bullet 2"/>
    <w:basedOn w:val="Normal"/>
    <w:uiPriority w:val="99"/>
    <w:semiHidden/>
    <w:unhideWhenUsed/>
    <w:rsid w:val="00D03E76"/>
    <w:pPr>
      <w:numPr>
        <w:numId w:val="3"/>
      </w:numPr>
      <w:contextualSpacing/>
    </w:pPr>
  </w:style>
  <w:style w:type="paragraph" w:styleId="ListBullet3">
    <w:name w:val="List Bullet 3"/>
    <w:basedOn w:val="Normal"/>
    <w:uiPriority w:val="99"/>
    <w:semiHidden/>
    <w:unhideWhenUsed/>
    <w:rsid w:val="00D03E76"/>
    <w:pPr>
      <w:numPr>
        <w:numId w:val="4"/>
      </w:numPr>
      <w:contextualSpacing/>
    </w:pPr>
  </w:style>
  <w:style w:type="paragraph" w:styleId="ListBullet4">
    <w:name w:val="List Bullet 4"/>
    <w:basedOn w:val="Normal"/>
    <w:uiPriority w:val="99"/>
    <w:semiHidden/>
    <w:unhideWhenUsed/>
    <w:rsid w:val="00D03E76"/>
    <w:pPr>
      <w:numPr>
        <w:numId w:val="5"/>
      </w:numPr>
      <w:contextualSpacing/>
    </w:pPr>
  </w:style>
  <w:style w:type="paragraph" w:styleId="ListBullet5">
    <w:name w:val="List Bullet 5"/>
    <w:basedOn w:val="Normal"/>
    <w:uiPriority w:val="99"/>
    <w:semiHidden/>
    <w:unhideWhenUsed/>
    <w:rsid w:val="00D03E76"/>
    <w:pPr>
      <w:numPr>
        <w:numId w:val="6"/>
      </w:numPr>
      <w:contextualSpacing/>
    </w:pPr>
  </w:style>
  <w:style w:type="paragraph" w:styleId="ListContinue">
    <w:name w:val="List Continue"/>
    <w:basedOn w:val="Normal"/>
    <w:uiPriority w:val="99"/>
    <w:semiHidden/>
    <w:unhideWhenUsed/>
    <w:qFormat/>
    <w:rsid w:val="00D03E76"/>
    <w:pPr>
      <w:spacing w:after="120"/>
      <w:ind w:left="283"/>
      <w:contextualSpacing/>
    </w:pPr>
  </w:style>
  <w:style w:type="paragraph" w:styleId="ListContinue2">
    <w:name w:val="List Continue 2"/>
    <w:basedOn w:val="Normal"/>
    <w:uiPriority w:val="99"/>
    <w:semiHidden/>
    <w:unhideWhenUsed/>
    <w:rsid w:val="00D03E76"/>
    <w:pPr>
      <w:spacing w:after="120"/>
      <w:ind w:left="566"/>
      <w:contextualSpacing/>
    </w:pPr>
  </w:style>
  <w:style w:type="paragraph" w:styleId="ListContinue3">
    <w:name w:val="List Continue 3"/>
    <w:basedOn w:val="Normal"/>
    <w:uiPriority w:val="99"/>
    <w:semiHidden/>
    <w:unhideWhenUsed/>
    <w:rsid w:val="00D03E76"/>
    <w:pPr>
      <w:spacing w:after="120"/>
      <w:ind w:left="849"/>
      <w:contextualSpacing/>
    </w:pPr>
  </w:style>
  <w:style w:type="paragraph" w:styleId="ListContinue4">
    <w:name w:val="List Continue 4"/>
    <w:basedOn w:val="Normal"/>
    <w:uiPriority w:val="99"/>
    <w:semiHidden/>
    <w:unhideWhenUsed/>
    <w:rsid w:val="00D03E76"/>
    <w:pPr>
      <w:spacing w:after="120"/>
      <w:ind w:left="1132"/>
      <w:contextualSpacing/>
    </w:pPr>
  </w:style>
  <w:style w:type="paragraph" w:styleId="ListContinue5">
    <w:name w:val="List Continue 5"/>
    <w:basedOn w:val="Normal"/>
    <w:uiPriority w:val="99"/>
    <w:semiHidden/>
    <w:unhideWhenUsed/>
    <w:rsid w:val="00D03E76"/>
    <w:pPr>
      <w:spacing w:after="120"/>
      <w:ind w:left="1415"/>
      <w:contextualSpacing/>
    </w:pPr>
  </w:style>
  <w:style w:type="paragraph" w:styleId="ListNumber2">
    <w:name w:val="List Number 2"/>
    <w:basedOn w:val="Normal"/>
    <w:uiPriority w:val="99"/>
    <w:semiHidden/>
    <w:unhideWhenUsed/>
    <w:rsid w:val="00D03E76"/>
    <w:pPr>
      <w:numPr>
        <w:numId w:val="7"/>
      </w:numPr>
      <w:contextualSpacing/>
    </w:pPr>
  </w:style>
  <w:style w:type="paragraph" w:styleId="ListNumber3">
    <w:name w:val="List Number 3"/>
    <w:basedOn w:val="Normal"/>
    <w:uiPriority w:val="99"/>
    <w:semiHidden/>
    <w:unhideWhenUsed/>
    <w:rsid w:val="00D03E76"/>
    <w:pPr>
      <w:numPr>
        <w:numId w:val="8"/>
      </w:numPr>
      <w:contextualSpacing/>
    </w:pPr>
  </w:style>
  <w:style w:type="paragraph" w:styleId="ListNumber4">
    <w:name w:val="List Number 4"/>
    <w:basedOn w:val="Normal"/>
    <w:uiPriority w:val="99"/>
    <w:semiHidden/>
    <w:unhideWhenUsed/>
    <w:rsid w:val="00D03E76"/>
    <w:pPr>
      <w:numPr>
        <w:numId w:val="9"/>
      </w:numPr>
      <w:contextualSpacing/>
    </w:pPr>
  </w:style>
  <w:style w:type="paragraph" w:styleId="ListNumber5">
    <w:name w:val="List Number 5"/>
    <w:basedOn w:val="Normal"/>
    <w:uiPriority w:val="99"/>
    <w:semiHidden/>
    <w:unhideWhenUsed/>
    <w:rsid w:val="00D03E76"/>
    <w:pPr>
      <w:numPr>
        <w:numId w:val="10"/>
      </w:numPr>
      <w:contextualSpacing/>
    </w:pPr>
  </w:style>
  <w:style w:type="paragraph" w:styleId="ListParagraph">
    <w:name w:val="List Paragraph"/>
    <w:basedOn w:val="Normal"/>
    <w:uiPriority w:val="34"/>
    <w:semiHidden/>
    <w:unhideWhenUsed/>
    <w:qFormat/>
    <w:rsid w:val="00D03E76"/>
    <w:pPr>
      <w:ind w:left="720"/>
      <w:contextualSpacing/>
    </w:pPr>
  </w:style>
  <w:style w:type="table" w:styleId="ListTable1Light">
    <w:name w:val="List Table 1 Light"/>
    <w:basedOn w:val="TableNormal"/>
    <w:uiPriority w:val="46"/>
    <w:rsid w:val="00D03E76"/>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uiPriority w:val="46"/>
    <w:rsid w:val="00D03E76"/>
    <w:pPr>
      <w:spacing w:after="0" w:line="240" w:lineRule="auto"/>
    </w:pPr>
    <w:tblPr>
      <w:tblStyleRowBandSize w:val="1"/>
      <w:tblStyleColBandSize w:val="1"/>
    </w:tblPr>
    <w:tblStylePr w:type="firstRow">
      <w:rPr>
        <w:b/>
        <w:bCs/>
      </w:rPr>
      <w:tblPr/>
      <w:tcPr>
        <w:tcBorders>
          <w:bottom w:val="single" w:sz="4" w:space="0" w:color="95B3D7" w:themeColor="accent1" w:themeTint="99"/>
        </w:tcBorders>
      </w:tcPr>
    </w:tblStylePr>
    <w:tblStylePr w:type="lastRow">
      <w:rPr>
        <w:b/>
        <w:bCs/>
      </w:rPr>
      <w:tblPr/>
      <w:tcPr>
        <w:tcBorders>
          <w:top w:val="sing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1Light-Accent2">
    <w:name w:val="List Table 1 Light Accent 2"/>
    <w:basedOn w:val="TableNormal"/>
    <w:uiPriority w:val="46"/>
    <w:rsid w:val="00D03E76"/>
    <w:pPr>
      <w:spacing w:after="0" w:line="240" w:lineRule="auto"/>
    </w:pPr>
    <w:tblPr>
      <w:tblStyleRowBandSize w:val="1"/>
      <w:tblStyleColBandSize w:val="1"/>
    </w:tblPr>
    <w:tblStylePr w:type="firstRow">
      <w:rPr>
        <w:b/>
        <w:bCs/>
      </w:rPr>
      <w:tblPr/>
      <w:tcPr>
        <w:tcBorders>
          <w:bottom w:val="single" w:sz="4" w:space="0" w:color="D99594" w:themeColor="accent2" w:themeTint="99"/>
        </w:tcBorders>
      </w:tcPr>
    </w:tblStylePr>
    <w:tblStylePr w:type="lastRow">
      <w:rPr>
        <w:b/>
        <w:bCs/>
      </w:rPr>
      <w:tblPr/>
      <w:tcPr>
        <w:tcBorders>
          <w:top w:val="sing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1Light-Accent3">
    <w:name w:val="List Table 1 Light Accent 3"/>
    <w:basedOn w:val="TableNormal"/>
    <w:uiPriority w:val="46"/>
    <w:rsid w:val="00D03E76"/>
    <w:pPr>
      <w:spacing w:after="0" w:line="240" w:lineRule="auto"/>
    </w:pPr>
    <w:tblPr>
      <w:tblStyleRowBandSize w:val="1"/>
      <w:tblStyleColBandSize w:val="1"/>
    </w:tblPr>
    <w:tblStylePr w:type="firstRow">
      <w:rPr>
        <w:b/>
        <w:bCs/>
      </w:rPr>
      <w:tblPr/>
      <w:tcPr>
        <w:tcBorders>
          <w:bottom w:val="single" w:sz="4" w:space="0" w:color="C2D69B" w:themeColor="accent3" w:themeTint="99"/>
        </w:tcBorders>
      </w:tcPr>
    </w:tblStylePr>
    <w:tblStylePr w:type="lastRow">
      <w:rPr>
        <w:b/>
        <w:bCs/>
      </w:rPr>
      <w:tblPr/>
      <w:tcPr>
        <w:tcBorders>
          <w:top w:val="sing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1Light-Accent4">
    <w:name w:val="List Table 1 Light Accent 4"/>
    <w:basedOn w:val="TableNormal"/>
    <w:uiPriority w:val="46"/>
    <w:rsid w:val="00D03E76"/>
    <w:pPr>
      <w:spacing w:after="0" w:line="240" w:lineRule="auto"/>
    </w:pPr>
    <w:tblPr>
      <w:tblStyleRowBandSize w:val="1"/>
      <w:tblStyleColBandSize w:val="1"/>
    </w:tblPr>
    <w:tblStylePr w:type="firstRow">
      <w:rPr>
        <w:b/>
        <w:bCs/>
      </w:rPr>
      <w:tblPr/>
      <w:tcPr>
        <w:tcBorders>
          <w:bottom w:val="single" w:sz="4" w:space="0" w:color="B2A1C7" w:themeColor="accent4" w:themeTint="99"/>
        </w:tcBorders>
      </w:tcPr>
    </w:tblStylePr>
    <w:tblStylePr w:type="lastRow">
      <w:rPr>
        <w:b/>
        <w:bCs/>
      </w:rPr>
      <w:tblPr/>
      <w:tcPr>
        <w:tcBorders>
          <w:top w:val="sing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1Light-Accent5">
    <w:name w:val="List Table 1 Light Accent 5"/>
    <w:basedOn w:val="TableNormal"/>
    <w:uiPriority w:val="46"/>
    <w:rsid w:val="00D03E76"/>
    <w:pPr>
      <w:spacing w:after="0" w:line="240" w:lineRule="auto"/>
    </w:pPr>
    <w:tblPr>
      <w:tblStyleRowBandSize w:val="1"/>
      <w:tblStyleColBandSize w:val="1"/>
    </w:tblPr>
    <w:tblStylePr w:type="firstRow">
      <w:rPr>
        <w:b/>
        <w:bCs/>
      </w:rPr>
      <w:tblPr/>
      <w:tcPr>
        <w:tcBorders>
          <w:bottom w:val="single" w:sz="4" w:space="0" w:color="92CDDC" w:themeColor="accent5" w:themeTint="99"/>
        </w:tcBorders>
      </w:tcPr>
    </w:tblStylePr>
    <w:tblStylePr w:type="lastRow">
      <w:rPr>
        <w:b/>
        <w:bCs/>
      </w:rPr>
      <w:tblPr/>
      <w:tcPr>
        <w:tcBorders>
          <w:top w:val="sing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1Light-Accent6">
    <w:name w:val="List Table 1 Light Accent 6"/>
    <w:basedOn w:val="TableNormal"/>
    <w:uiPriority w:val="46"/>
    <w:rsid w:val="00D03E76"/>
    <w:pPr>
      <w:spacing w:after="0" w:line="240" w:lineRule="auto"/>
    </w:pPr>
    <w:tblPr>
      <w:tblStyleRowBandSize w:val="1"/>
      <w:tblStyleColBandSize w:val="1"/>
    </w:tblPr>
    <w:tblStylePr w:type="firstRow">
      <w:rPr>
        <w:b/>
        <w:bCs/>
      </w:rPr>
      <w:tblPr/>
      <w:tcPr>
        <w:tcBorders>
          <w:bottom w:val="single" w:sz="4" w:space="0" w:color="FABF8F" w:themeColor="accent6" w:themeTint="99"/>
        </w:tcBorders>
      </w:tcPr>
    </w:tblStylePr>
    <w:tblStylePr w:type="lastRow">
      <w:rPr>
        <w:b/>
        <w:bCs/>
      </w:rPr>
      <w:tblPr/>
      <w:tcPr>
        <w:tcBorders>
          <w:top w:val="sing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2">
    <w:name w:val="List Table 2"/>
    <w:basedOn w:val="TableNormal"/>
    <w:uiPriority w:val="47"/>
    <w:rsid w:val="00D03E76"/>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uiPriority w:val="47"/>
    <w:rsid w:val="00D03E76"/>
    <w:pPr>
      <w:spacing w:after="0" w:line="240" w:lineRule="auto"/>
    </w:pPr>
    <w:tblPr>
      <w:tblStyleRowBandSize w:val="1"/>
      <w:tblStyleColBandSize w:val="1"/>
      <w:tblBorders>
        <w:top w:val="single" w:sz="4" w:space="0" w:color="95B3D7" w:themeColor="accent1" w:themeTint="99"/>
        <w:bottom w:val="single" w:sz="4" w:space="0" w:color="95B3D7" w:themeColor="accent1" w:themeTint="99"/>
        <w:insideH w:val="single" w:sz="4" w:space="0" w:color="95B3D7"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2-Accent2">
    <w:name w:val="List Table 2 Accent 2"/>
    <w:basedOn w:val="TableNormal"/>
    <w:uiPriority w:val="47"/>
    <w:rsid w:val="00D03E76"/>
    <w:pPr>
      <w:spacing w:after="0" w:line="240" w:lineRule="auto"/>
    </w:pPr>
    <w:tblPr>
      <w:tblStyleRowBandSize w:val="1"/>
      <w:tblStyleColBandSize w:val="1"/>
      <w:tblBorders>
        <w:top w:val="single" w:sz="4" w:space="0" w:color="D99594" w:themeColor="accent2" w:themeTint="99"/>
        <w:bottom w:val="single" w:sz="4" w:space="0" w:color="D99594" w:themeColor="accent2" w:themeTint="99"/>
        <w:insideH w:val="single" w:sz="4" w:space="0" w:color="D99594"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2-Accent3">
    <w:name w:val="List Table 2 Accent 3"/>
    <w:basedOn w:val="TableNormal"/>
    <w:uiPriority w:val="47"/>
    <w:rsid w:val="00D03E76"/>
    <w:pPr>
      <w:spacing w:after="0" w:line="240" w:lineRule="auto"/>
    </w:pPr>
    <w:tblPr>
      <w:tblStyleRowBandSize w:val="1"/>
      <w:tblStyleColBandSize w:val="1"/>
      <w:tblBorders>
        <w:top w:val="single" w:sz="4" w:space="0" w:color="C2D69B" w:themeColor="accent3" w:themeTint="99"/>
        <w:bottom w:val="single" w:sz="4" w:space="0" w:color="C2D69B" w:themeColor="accent3" w:themeTint="99"/>
        <w:insideH w:val="single" w:sz="4" w:space="0" w:color="C2D69B"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2-Accent4">
    <w:name w:val="List Table 2 Accent 4"/>
    <w:basedOn w:val="TableNormal"/>
    <w:uiPriority w:val="47"/>
    <w:rsid w:val="00D03E76"/>
    <w:pPr>
      <w:spacing w:after="0" w:line="240" w:lineRule="auto"/>
    </w:pPr>
    <w:tblPr>
      <w:tblStyleRowBandSize w:val="1"/>
      <w:tblStyleColBandSize w:val="1"/>
      <w:tblBorders>
        <w:top w:val="single" w:sz="4" w:space="0" w:color="B2A1C7" w:themeColor="accent4" w:themeTint="99"/>
        <w:bottom w:val="single" w:sz="4" w:space="0" w:color="B2A1C7" w:themeColor="accent4" w:themeTint="99"/>
        <w:insideH w:val="single" w:sz="4" w:space="0" w:color="B2A1C7"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2-Accent5">
    <w:name w:val="List Table 2 Accent 5"/>
    <w:basedOn w:val="TableNormal"/>
    <w:uiPriority w:val="47"/>
    <w:rsid w:val="00D03E76"/>
    <w:pPr>
      <w:spacing w:after="0" w:line="240" w:lineRule="auto"/>
    </w:pPr>
    <w:tblPr>
      <w:tblStyleRowBandSize w:val="1"/>
      <w:tblStyleColBandSize w:val="1"/>
      <w:tblBorders>
        <w:top w:val="single" w:sz="4" w:space="0" w:color="92CDDC" w:themeColor="accent5" w:themeTint="99"/>
        <w:bottom w:val="single" w:sz="4" w:space="0" w:color="92CDDC" w:themeColor="accent5" w:themeTint="99"/>
        <w:insideH w:val="single" w:sz="4" w:space="0" w:color="92CDD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2-Accent6">
    <w:name w:val="List Table 2 Accent 6"/>
    <w:basedOn w:val="TableNormal"/>
    <w:uiPriority w:val="47"/>
    <w:rsid w:val="00D03E76"/>
    <w:pPr>
      <w:spacing w:after="0" w:line="240" w:lineRule="auto"/>
    </w:pPr>
    <w:tblPr>
      <w:tblStyleRowBandSize w:val="1"/>
      <w:tblStyleColBandSize w:val="1"/>
      <w:tblBorders>
        <w:top w:val="single" w:sz="4" w:space="0" w:color="FABF8F" w:themeColor="accent6" w:themeTint="99"/>
        <w:bottom w:val="single" w:sz="4" w:space="0" w:color="FABF8F" w:themeColor="accent6" w:themeTint="99"/>
        <w:insideH w:val="single" w:sz="4" w:space="0" w:color="FABF8F"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3">
    <w:name w:val="List Table 3"/>
    <w:basedOn w:val="TableNormal"/>
    <w:uiPriority w:val="48"/>
    <w:rsid w:val="00D03E76"/>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uiPriority w:val="48"/>
    <w:rsid w:val="00D03E76"/>
    <w:pPr>
      <w:spacing w:after="0" w:line="240" w:lineRule="auto"/>
    </w:pPr>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b/>
        <w:bCs/>
        <w:color w:val="FFFFFF" w:themeColor="background1"/>
      </w:rPr>
      <w:tblPr/>
      <w:tcPr>
        <w:shd w:val="clear" w:color="auto" w:fill="4F81BD" w:themeFill="accent1"/>
      </w:tcPr>
    </w:tblStylePr>
    <w:tblStylePr w:type="lastRow">
      <w:rPr>
        <w:b/>
        <w:bCs/>
      </w:rPr>
      <w:tblPr/>
      <w:tcPr>
        <w:tcBorders>
          <w:top w:val="double" w:sz="4" w:space="0" w:color="4F81BD"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F81BD" w:themeColor="accent1"/>
          <w:right w:val="single" w:sz="4" w:space="0" w:color="4F81BD" w:themeColor="accent1"/>
        </w:tcBorders>
      </w:tcPr>
    </w:tblStylePr>
    <w:tblStylePr w:type="band1Horz">
      <w:tblPr/>
      <w:tcPr>
        <w:tcBorders>
          <w:top w:val="single" w:sz="4" w:space="0" w:color="4F81BD" w:themeColor="accent1"/>
          <w:bottom w:val="single" w:sz="4" w:space="0" w:color="4F81BD"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F81BD" w:themeColor="accent1"/>
          <w:left w:val="nil"/>
        </w:tcBorders>
      </w:tcPr>
    </w:tblStylePr>
    <w:tblStylePr w:type="swCell">
      <w:tblPr/>
      <w:tcPr>
        <w:tcBorders>
          <w:top w:val="double" w:sz="4" w:space="0" w:color="4F81BD" w:themeColor="accent1"/>
          <w:right w:val="nil"/>
        </w:tcBorders>
      </w:tcPr>
    </w:tblStylePr>
  </w:style>
  <w:style w:type="table" w:styleId="ListTable3-Accent2">
    <w:name w:val="List Table 3 Accent 2"/>
    <w:basedOn w:val="TableNormal"/>
    <w:uiPriority w:val="48"/>
    <w:rsid w:val="00D03E76"/>
    <w:pPr>
      <w:spacing w:after="0" w:line="240" w:lineRule="auto"/>
    </w:pPr>
    <w:tblPr>
      <w:tblStyleRowBandSize w:val="1"/>
      <w:tblStyleColBandSize w:val="1"/>
      <w:tblBorders>
        <w:top w:val="single" w:sz="4" w:space="0" w:color="C0504D" w:themeColor="accent2"/>
        <w:left w:val="single" w:sz="4" w:space="0" w:color="C0504D" w:themeColor="accent2"/>
        <w:bottom w:val="single" w:sz="4" w:space="0" w:color="C0504D" w:themeColor="accent2"/>
        <w:right w:val="single" w:sz="4" w:space="0" w:color="C0504D" w:themeColor="accent2"/>
      </w:tblBorders>
    </w:tblPr>
    <w:tblStylePr w:type="firstRow">
      <w:rPr>
        <w:b/>
        <w:bCs/>
        <w:color w:val="FFFFFF" w:themeColor="background1"/>
      </w:rPr>
      <w:tblPr/>
      <w:tcPr>
        <w:shd w:val="clear" w:color="auto" w:fill="C0504D" w:themeFill="accent2"/>
      </w:tcPr>
    </w:tblStylePr>
    <w:tblStylePr w:type="lastRow">
      <w:rPr>
        <w:b/>
        <w:bCs/>
      </w:rPr>
      <w:tblPr/>
      <w:tcPr>
        <w:tcBorders>
          <w:top w:val="double" w:sz="4" w:space="0" w:color="C0504D"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C0504D" w:themeColor="accent2"/>
          <w:right w:val="single" w:sz="4" w:space="0" w:color="C0504D" w:themeColor="accent2"/>
        </w:tcBorders>
      </w:tcPr>
    </w:tblStylePr>
    <w:tblStylePr w:type="band1Horz">
      <w:tblPr/>
      <w:tcPr>
        <w:tcBorders>
          <w:top w:val="single" w:sz="4" w:space="0" w:color="C0504D" w:themeColor="accent2"/>
          <w:bottom w:val="single" w:sz="4" w:space="0" w:color="C0504D"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C0504D" w:themeColor="accent2"/>
          <w:left w:val="nil"/>
        </w:tcBorders>
      </w:tcPr>
    </w:tblStylePr>
    <w:tblStylePr w:type="swCell">
      <w:tblPr/>
      <w:tcPr>
        <w:tcBorders>
          <w:top w:val="double" w:sz="4" w:space="0" w:color="C0504D" w:themeColor="accent2"/>
          <w:right w:val="nil"/>
        </w:tcBorders>
      </w:tcPr>
    </w:tblStylePr>
  </w:style>
  <w:style w:type="table" w:styleId="ListTable3-Accent3">
    <w:name w:val="List Table 3 Accent 3"/>
    <w:basedOn w:val="TableNormal"/>
    <w:uiPriority w:val="48"/>
    <w:rsid w:val="00D03E76"/>
    <w:pPr>
      <w:spacing w:after="0" w:line="240" w:lineRule="auto"/>
    </w:pPr>
    <w:tblPr>
      <w:tblStyleRowBandSize w:val="1"/>
      <w:tblStyleColBandSize w:val="1"/>
      <w:tblBorders>
        <w:top w:val="single" w:sz="4" w:space="0" w:color="9BBB59" w:themeColor="accent3"/>
        <w:left w:val="single" w:sz="4" w:space="0" w:color="9BBB59" w:themeColor="accent3"/>
        <w:bottom w:val="single" w:sz="4" w:space="0" w:color="9BBB59" w:themeColor="accent3"/>
        <w:right w:val="single" w:sz="4" w:space="0" w:color="9BBB59" w:themeColor="accent3"/>
      </w:tblBorders>
    </w:tblPr>
    <w:tblStylePr w:type="firstRow">
      <w:rPr>
        <w:b/>
        <w:bCs/>
        <w:color w:val="FFFFFF" w:themeColor="background1"/>
      </w:rPr>
      <w:tblPr/>
      <w:tcPr>
        <w:shd w:val="clear" w:color="auto" w:fill="9BBB59" w:themeFill="accent3"/>
      </w:tcPr>
    </w:tblStylePr>
    <w:tblStylePr w:type="lastRow">
      <w:rPr>
        <w:b/>
        <w:bCs/>
      </w:rPr>
      <w:tblPr/>
      <w:tcPr>
        <w:tcBorders>
          <w:top w:val="double" w:sz="4" w:space="0" w:color="9BBB5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BBB59" w:themeColor="accent3"/>
          <w:right w:val="single" w:sz="4" w:space="0" w:color="9BBB59" w:themeColor="accent3"/>
        </w:tcBorders>
      </w:tcPr>
    </w:tblStylePr>
    <w:tblStylePr w:type="band1Horz">
      <w:tblPr/>
      <w:tcPr>
        <w:tcBorders>
          <w:top w:val="single" w:sz="4" w:space="0" w:color="9BBB59" w:themeColor="accent3"/>
          <w:bottom w:val="single" w:sz="4" w:space="0" w:color="9BBB5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BBB59" w:themeColor="accent3"/>
          <w:left w:val="nil"/>
        </w:tcBorders>
      </w:tcPr>
    </w:tblStylePr>
    <w:tblStylePr w:type="swCell">
      <w:tblPr/>
      <w:tcPr>
        <w:tcBorders>
          <w:top w:val="double" w:sz="4" w:space="0" w:color="9BBB59" w:themeColor="accent3"/>
          <w:right w:val="nil"/>
        </w:tcBorders>
      </w:tcPr>
    </w:tblStylePr>
  </w:style>
  <w:style w:type="table" w:styleId="ListTable3-Accent4">
    <w:name w:val="List Table 3 Accent 4"/>
    <w:basedOn w:val="TableNormal"/>
    <w:uiPriority w:val="48"/>
    <w:rsid w:val="00D03E76"/>
    <w:pPr>
      <w:spacing w:after="0" w:line="240" w:lineRule="auto"/>
    </w:pPr>
    <w:tblPr>
      <w:tblStyleRowBandSize w:val="1"/>
      <w:tblStyleColBandSize w:val="1"/>
      <w:tblBorders>
        <w:top w:val="single" w:sz="4" w:space="0" w:color="8064A2" w:themeColor="accent4"/>
        <w:left w:val="single" w:sz="4" w:space="0" w:color="8064A2" w:themeColor="accent4"/>
        <w:bottom w:val="single" w:sz="4" w:space="0" w:color="8064A2" w:themeColor="accent4"/>
        <w:right w:val="single" w:sz="4" w:space="0" w:color="8064A2" w:themeColor="accent4"/>
      </w:tblBorders>
    </w:tblPr>
    <w:tblStylePr w:type="firstRow">
      <w:rPr>
        <w:b/>
        <w:bCs/>
        <w:color w:val="FFFFFF" w:themeColor="background1"/>
      </w:rPr>
      <w:tblPr/>
      <w:tcPr>
        <w:shd w:val="clear" w:color="auto" w:fill="8064A2" w:themeFill="accent4"/>
      </w:tcPr>
    </w:tblStylePr>
    <w:tblStylePr w:type="lastRow">
      <w:rPr>
        <w:b/>
        <w:bCs/>
      </w:rPr>
      <w:tblPr/>
      <w:tcPr>
        <w:tcBorders>
          <w:top w:val="double" w:sz="4" w:space="0" w:color="8064A2"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8064A2" w:themeColor="accent4"/>
          <w:right w:val="single" w:sz="4" w:space="0" w:color="8064A2" w:themeColor="accent4"/>
        </w:tcBorders>
      </w:tcPr>
    </w:tblStylePr>
    <w:tblStylePr w:type="band1Horz">
      <w:tblPr/>
      <w:tcPr>
        <w:tcBorders>
          <w:top w:val="single" w:sz="4" w:space="0" w:color="8064A2" w:themeColor="accent4"/>
          <w:bottom w:val="single" w:sz="4" w:space="0" w:color="8064A2"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8064A2" w:themeColor="accent4"/>
          <w:left w:val="nil"/>
        </w:tcBorders>
      </w:tcPr>
    </w:tblStylePr>
    <w:tblStylePr w:type="swCell">
      <w:tblPr/>
      <w:tcPr>
        <w:tcBorders>
          <w:top w:val="double" w:sz="4" w:space="0" w:color="8064A2" w:themeColor="accent4"/>
          <w:right w:val="nil"/>
        </w:tcBorders>
      </w:tcPr>
    </w:tblStylePr>
  </w:style>
  <w:style w:type="table" w:styleId="ListTable3-Accent5">
    <w:name w:val="List Table 3 Accent 5"/>
    <w:basedOn w:val="TableNormal"/>
    <w:uiPriority w:val="48"/>
    <w:rsid w:val="00D03E76"/>
    <w:pPr>
      <w:spacing w:after="0" w:line="240" w:lineRule="auto"/>
    </w:pPr>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tblBorders>
    </w:tblPr>
    <w:tblStylePr w:type="firstRow">
      <w:rPr>
        <w:b/>
        <w:bCs/>
        <w:color w:val="FFFFFF" w:themeColor="background1"/>
      </w:rPr>
      <w:tblPr/>
      <w:tcPr>
        <w:shd w:val="clear" w:color="auto" w:fill="4BACC6" w:themeFill="accent5"/>
      </w:tcPr>
    </w:tblStylePr>
    <w:tblStylePr w:type="lastRow">
      <w:rPr>
        <w:b/>
        <w:bCs/>
      </w:rPr>
      <w:tblPr/>
      <w:tcPr>
        <w:tcBorders>
          <w:top w:val="double" w:sz="4" w:space="0" w:color="4BACC6"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BACC6" w:themeColor="accent5"/>
          <w:right w:val="single" w:sz="4" w:space="0" w:color="4BACC6" w:themeColor="accent5"/>
        </w:tcBorders>
      </w:tcPr>
    </w:tblStylePr>
    <w:tblStylePr w:type="band1Horz">
      <w:tblPr/>
      <w:tcPr>
        <w:tcBorders>
          <w:top w:val="single" w:sz="4" w:space="0" w:color="4BACC6" w:themeColor="accent5"/>
          <w:bottom w:val="single" w:sz="4" w:space="0" w:color="4BACC6"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BACC6" w:themeColor="accent5"/>
          <w:left w:val="nil"/>
        </w:tcBorders>
      </w:tcPr>
    </w:tblStylePr>
    <w:tblStylePr w:type="swCell">
      <w:tblPr/>
      <w:tcPr>
        <w:tcBorders>
          <w:top w:val="double" w:sz="4" w:space="0" w:color="4BACC6" w:themeColor="accent5"/>
          <w:right w:val="nil"/>
        </w:tcBorders>
      </w:tcPr>
    </w:tblStylePr>
  </w:style>
  <w:style w:type="table" w:styleId="ListTable3-Accent6">
    <w:name w:val="List Table 3 Accent 6"/>
    <w:basedOn w:val="TableNormal"/>
    <w:uiPriority w:val="48"/>
    <w:rsid w:val="00D03E76"/>
    <w:pPr>
      <w:spacing w:after="0" w:line="240" w:lineRule="auto"/>
    </w:pPr>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tblBorders>
    </w:tblPr>
    <w:tblStylePr w:type="firstRow">
      <w:rPr>
        <w:b/>
        <w:bCs/>
        <w:color w:val="FFFFFF" w:themeColor="background1"/>
      </w:rPr>
      <w:tblPr/>
      <w:tcPr>
        <w:shd w:val="clear" w:color="auto" w:fill="F79646" w:themeFill="accent6"/>
      </w:tcPr>
    </w:tblStylePr>
    <w:tblStylePr w:type="lastRow">
      <w:rPr>
        <w:b/>
        <w:bCs/>
      </w:rPr>
      <w:tblPr/>
      <w:tcPr>
        <w:tcBorders>
          <w:top w:val="double" w:sz="4" w:space="0" w:color="F79646"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79646" w:themeColor="accent6"/>
          <w:right w:val="single" w:sz="4" w:space="0" w:color="F79646" w:themeColor="accent6"/>
        </w:tcBorders>
      </w:tcPr>
    </w:tblStylePr>
    <w:tblStylePr w:type="band1Horz">
      <w:tblPr/>
      <w:tcPr>
        <w:tcBorders>
          <w:top w:val="single" w:sz="4" w:space="0" w:color="F79646" w:themeColor="accent6"/>
          <w:bottom w:val="single" w:sz="4" w:space="0" w:color="F79646"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79646" w:themeColor="accent6"/>
          <w:left w:val="nil"/>
        </w:tcBorders>
      </w:tcPr>
    </w:tblStylePr>
    <w:tblStylePr w:type="swCell">
      <w:tblPr/>
      <w:tcPr>
        <w:tcBorders>
          <w:top w:val="double" w:sz="4" w:space="0" w:color="F79646" w:themeColor="accent6"/>
          <w:right w:val="nil"/>
        </w:tcBorders>
      </w:tcPr>
    </w:tblStylePr>
  </w:style>
  <w:style w:type="table" w:styleId="ListTable4">
    <w:name w:val="List Table 4"/>
    <w:basedOn w:val="TableNormal"/>
    <w:uiPriority w:val="49"/>
    <w:rsid w:val="00D03E76"/>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uiPriority w:val="49"/>
    <w:rsid w:val="00D03E76"/>
    <w:pPr>
      <w:spacing w:after="0" w:line="240" w:lineRule="auto"/>
    </w:p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tcBorders>
        <w:shd w:val="clear" w:color="auto" w:fill="4F81BD" w:themeFill="accent1"/>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4-Accent2">
    <w:name w:val="List Table 4 Accent 2"/>
    <w:basedOn w:val="TableNormal"/>
    <w:uiPriority w:val="49"/>
    <w:rsid w:val="00D03E76"/>
    <w:pPr>
      <w:spacing w:after="0" w:line="240" w:lineRule="auto"/>
    </w:p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tcBorders>
        <w:shd w:val="clear" w:color="auto" w:fill="C0504D" w:themeFill="accent2"/>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4-Accent3">
    <w:name w:val="List Table 4 Accent 3"/>
    <w:basedOn w:val="TableNormal"/>
    <w:uiPriority w:val="49"/>
    <w:rsid w:val="00D03E76"/>
    <w:pPr>
      <w:spacing w:after="0" w:line="240" w:lineRule="auto"/>
    </w:p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tcBorders>
        <w:shd w:val="clear" w:color="auto" w:fill="9BBB59" w:themeFill="accent3"/>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4-Accent4">
    <w:name w:val="List Table 4 Accent 4"/>
    <w:basedOn w:val="TableNormal"/>
    <w:uiPriority w:val="49"/>
    <w:rsid w:val="00D03E76"/>
    <w:pPr>
      <w:spacing w:after="0" w:line="240" w:lineRule="auto"/>
    </w:p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tcBorders>
        <w:shd w:val="clear" w:color="auto" w:fill="8064A2" w:themeFill="accent4"/>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4-Accent5">
    <w:name w:val="List Table 4 Accent 5"/>
    <w:basedOn w:val="TableNormal"/>
    <w:uiPriority w:val="49"/>
    <w:rsid w:val="00D03E76"/>
    <w:pPr>
      <w:spacing w:after="0" w:line="240" w:lineRule="auto"/>
    </w:p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tcBorders>
        <w:shd w:val="clear" w:color="auto" w:fill="4BACC6" w:themeFill="accent5"/>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4-Accent6">
    <w:name w:val="List Table 4 Accent 6"/>
    <w:basedOn w:val="TableNormal"/>
    <w:uiPriority w:val="49"/>
    <w:rsid w:val="00D03E76"/>
    <w:pPr>
      <w:spacing w:after="0" w:line="240" w:lineRule="auto"/>
    </w:p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tcBorders>
        <w:shd w:val="clear" w:color="auto" w:fill="F79646" w:themeFill="accent6"/>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5Dark">
    <w:name w:val="List Table 5 Dark"/>
    <w:basedOn w:val="TableNormal"/>
    <w:uiPriority w:val="50"/>
    <w:rsid w:val="00D03E76"/>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rsid w:val="00D03E76"/>
    <w:pPr>
      <w:spacing w:after="0" w:line="240" w:lineRule="auto"/>
    </w:pPr>
    <w:rPr>
      <w:color w:val="FFFFFF" w:themeColor="background1"/>
    </w:rPr>
    <w:tblPr>
      <w:tblStyleRowBandSize w:val="1"/>
      <w:tblStyleColBandSize w:val="1"/>
      <w:tblBorders>
        <w:top w:val="single" w:sz="24" w:space="0" w:color="4F81BD" w:themeColor="accent1"/>
        <w:left w:val="single" w:sz="24" w:space="0" w:color="4F81BD" w:themeColor="accent1"/>
        <w:bottom w:val="single" w:sz="24" w:space="0" w:color="4F81BD" w:themeColor="accent1"/>
        <w:right w:val="single" w:sz="24" w:space="0" w:color="4F81BD" w:themeColor="accent1"/>
      </w:tblBorders>
    </w:tblPr>
    <w:tcPr>
      <w:shd w:val="clear" w:color="auto" w:fill="4F81BD"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rsid w:val="00D03E76"/>
    <w:pPr>
      <w:spacing w:after="0" w:line="240" w:lineRule="auto"/>
    </w:pPr>
    <w:rPr>
      <w:color w:val="FFFFFF" w:themeColor="background1"/>
    </w:rPr>
    <w:tblPr>
      <w:tblStyleRowBandSize w:val="1"/>
      <w:tblStyleColBandSize w:val="1"/>
      <w:tblBorders>
        <w:top w:val="single" w:sz="24" w:space="0" w:color="C0504D" w:themeColor="accent2"/>
        <w:left w:val="single" w:sz="24" w:space="0" w:color="C0504D" w:themeColor="accent2"/>
        <w:bottom w:val="single" w:sz="24" w:space="0" w:color="C0504D" w:themeColor="accent2"/>
        <w:right w:val="single" w:sz="24" w:space="0" w:color="C0504D" w:themeColor="accent2"/>
      </w:tblBorders>
    </w:tblPr>
    <w:tcPr>
      <w:shd w:val="clear" w:color="auto" w:fill="C0504D"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rsid w:val="00D03E76"/>
    <w:pPr>
      <w:spacing w:after="0" w:line="240" w:lineRule="auto"/>
    </w:pPr>
    <w:rPr>
      <w:color w:val="FFFFFF" w:themeColor="background1"/>
    </w:rPr>
    <w:tblPr>
      <w:tblStyleRowBandSize w:val="1"/>
      <w:tblStyleColBandSize w:val="1"/>
      <w:tblBorders>
        <w:top w:val="single" w:sz="24" w:space="0" w:color="9BBB59" w:themeColor="accent3"/>
        <w:left w:val="single" w:sz="24" w:space="0" w:color="9BBB59" w:themeColor="accent3"/>
        <w:bottom w:val="single" w:sz="24" w:space="0" w:color="9BBB59" w:themeColor="accent3"/>
        <w:right w:val="single" w:sz="24" w:space="0" w:color="9BBB59" w:themeColor="accent3"/>
      </w:tblBorders>
    </w:tblPr>
    <w:tcPr>
      <w:shd w:val="clear" w:color="auto" w:fill="9BBB5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rsid w:val="00D03E76"/>
    <w:pPr>
      <w:spacing w:after="0" w:line="240" w:lineRule="auto"/>
    </w:pPr>
    <w:rPr>
      <w:color w:val="FFFFFF" w:themeColor="background1"/>
    </w:rPr>
    <w:tblPr>
      <w:tblStyleRowBandSize w:val="1"/>
      <w:tblStyleColBandSize w:val="1"/>
      <w:tblBorders>
        <w:top w:val="single" w:sz="24" w:space="0" w:color="8064A2" w:themeColor="accent4"/>
        <w:left w:val="single" w:sz="24" w:space="0" w:color="8064A2" w:themeColor="accent4"/>
        <w:bottom w:val="single" w:sz="24" w:space="0" w:color="8064A2" w:themeColor="accent4"/>
        <w:right w:val="single" w:sz="24" w:space="0" w:color="8064A2" w:themeColor="accent4"/>
      </w:tblBorders>
    </w:tblPr>
    <w:tcPr>
      <w:shd w:val="clear" w:color="auto" w:fill="8064A2"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rsid w:val="00D03E76"/>
    <w:pPr>
      <w:spacing w:after="0" w:line="240" w:lineRule="auto"/>
    </w:pPr>
    <w:rPr>
      <w:color w:val="FFFFFF" w:themeColor="background1"/>
    </w:rPr>
    <w:tblPr>
      <w:tblStyleRowBandSize w:val="1"/>
      <w:tblStyleColBandSize w:val="1"/>
      <w:tblBorders>
        <w:top w:val="single" w:sz="24" w:space="0" w:color="4BACC6" w:themeColor="accent5"/>
        <w:left w:val="single" w:sz="24" w:space="0" w:color="4BACC6" w:themeColor="accent5"/>
        <w:bottom w:val="single" w:sz="24" w:space="0" w:color="4BACC6" w:themeColor="accent5"/>
        <w:right w:val="single" w:sz="24" w:space="0" w:color="4BACC6" w:themeColor="accent5"/>
      </w:tblBorders>
    </w:tblPr>
    <w:tcPr>
      <w:shd w:val="clear" w:color="auto" w:fill="4BACC6"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rsid w:val="00D03E76"/>
    <w:pPr>
      <w:spacing w:after="0" w:line="240" w:lineRule="auto"/>
    </w:pPr>
    <w:rPr>
      <w:color w:val="FFFFFF" w:themeColor="background1"/>
    </w:rPr>
    <w:tblPr>
      <w:tblStyleRowBandSize w:val="1"/>
      <w:tblStyleColBandSize w:val="1"/>
      <w:tblBorders>
        <w:top w:val="single" w:sz="24" w:space="0" w:color="F79646" w:themeColor="accent6"/>
        <w:left w:val="single" w:sz="24" w:space="0" w:color="F79646" w:themeColor="accent6"/>
        <w:bottom w:val="single" w:sz="24" w:space="0" w:color="F79646" w:themeColor="accent6"/>
        <w:right w:val="single" w:sz="24" w:space="0" w:color="F79646" w:themeColor="accent6"/>
      </w:tblBorders>
    </w:tblPr>
    <w:tcPr>
      <w:shd w:val="clear" w:color="auto" w:fill="F79646"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rsid w:val="00D03E76"/>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uiPriority w:val="51"/>
    <w:rsid w:val="00D03E76"/>
    <w:pPr>
      <w:spacing w:after="0" w:line="240" w:lineRule="auto"/>
    </w:pPr>
    <w:rPr>
      <w:color w:val="365F91" w:themeColor="accent1" w:themeShade="BF"/>
    </w:rPr>
    <w:tblPr>
      <w:tblStyleRowBandSize w:val="1"/>
      <w:tblStyleColBandSize w:val="1"/>
      <w:tblBorders>
        <w:top w:val="single" w:sz="4" w:space="0" w:color="4F81BD" w:themeColor="accent1"/>
        <w:bottom w:val="single" w:sz="4" w:space="0" w:color="4F81BD" w:themeColor="accent1"/>
      </w:tblBorders>
    </w:tblPr>
    <w:tblStylePr w:type="firstRow">
      <w:rPr>
        <w:b/>
        <w:bCs/>
      </w:rPr>
      <w:tblPr/>
      <w:tcPr>
        <w:tcBorders>
          <w:bottom w:val="single" w:sz="4" w:space="0" w:color="4F81BD" w:themeColor="accent1"/>
        </w:tcBorders>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6Colorful-Accent2">
    <w:name w:val="List Table 6 Colorful Accent 2"/>
    <w:basedOn w:val="TableNormal"/>
    <w:uiPriority w:val="51"/>
    <w:rsid w:val="00D03E76"/>
    <w:pPr>
      <w:spacing w:after="0" w:line="240" w:lineRule="auto"/>
    </w:pPr>
    <w:rPr>
      <w:color w:val="943634" w:themeColor="accent2" w:themeShade="BF"/>
    </w:rPr>
    <w:tblPr>
      <w:tblStyleRowBandSize w:val="1"/>
      <w:tblStyleColBandSize w:val="1"/>
      <w:tblBorders>
        <w:top w:val="single" w:sz="4" w:space="0" w:color="C0504D" w:themeColor="accent2"/>
        <w:bottom w:val="single" w:sz="4" w:space="0" w:color="C0504D" w:themeColor="accent2"/>
      </w:tblBorders>
    </w:tblPr>
    <w:tblStylePr w:type="firstRow">
      <w:rPr>
        <w:b/>
        <w:bCs/>
      </w:rPr>
      <w:tblPr/>
      <w:tcPr>
        <w:tcBorders>
          <w:bottom w:val="single" w:sz="4" w:space="0" w:color="C0504D" w:themeColor="accent2"/>
        </w:tcBorders>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6Colorful-Accent3">
    <w:name w:val="List Table 6 Colorful Accent 3"/>
    <w:basedOn w:val="TableNormal"/>
    <w:uiPriority w:val="51"/>
    <w:rsid w:val="00D03E76"/>
    <w:pPr>
      <w:spacing w:after="0" w:line="240" w:lineRule="auto"/>
    </w:pPr>
    <w:rPr>
      <w:color w:val="76923C" w:themeColor="accent3" w:themeShade="BF"/>
    </w:rPr>
    <w:tblPr>
      <w:tblStyleRowBandSize w:val="1"/>
      <w:tblStyleColBandSize w:val="1"/>
      <w:tblBorders>
        <w:top w:val="single" w:sz="4" w:space="0" w:color="9BBB59" w:themeColor="accent3"/>
        <w:bottom w:val="single" w:sz="4" w:space="0" w:color="9BBB59" w:themeColor="accent3"/>
      </w:tblBorders>
    </w:tblPr>
    <w:tblStylePr w:type="firstRow">
      <w:rPr>
        <w:b/>
        <w:bCs/>
      </w:rPr>
      <w:tblPr/>
      <w:tcPr>
        <w:tcBorders>
          <w:bottom w:val="single" w:sz="4" w:space="0" w:color="9BBB59" w:themeColor="accent3"/>
        </w:tcBorders>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6Colorful-Accent4">
    <w:name w:val="List Table 6 Colorful Accent 4"/>
    <w:basedOn w:val="TableNormal"/>
    <w:uiPriority w:val="51"/>
    <w:rsid w:val="00D03E76"/>
    <w:pPr>
      <w:spacing w:after="0" w:line="240" w:lineRule="auto"/>
    </w:pPr>
    <w:rPr>
      <w:color w:val="5F497A" w:themeColor="accent4" w:themeShade="BF"/>
    </w:rPr>
    <w:tblPr>
      <w:tblStyleRowBandSize w:val="1"/>
      <w:tblStyleColBandSize w:val="1"/>
      <w:tblBorders>
        <w:top w:val="single" w:sz="4" w:space="0" w:color="8064A2" w:themeColor="accent4"/>
        <w:bottom w:val="single" w:sz="4" w:space="0" w:color="8064A2" w:themeColor="accent4"/>
      </w:tblBorders>
    </w:tblPr>
    <w:tblStylePr w:type="firstRow">
      <w:rPr>
        <w:b/>
        <w:bCs/>
      </w:rPr>
      <w:tblPr/>
      <w:tcPr>
        <w:tcBorders>
          <w:bottom w:val="single" w:sz="4" w:space="0" w:color="8064A2" w:themeColor="accent4"/>
        </w:tcBorders>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6Colorful-Accent5">
    <w:name w:val="List Table 6 Colorful Accent 5"/>
    <w:basedOn w:val="TableNormal"/>
    <w:uiPriority w:val="51"/>
    <w:rsid w:val="00D03E76"/>
    <w:pPr>
      <w:spacing w:after="0" w:line="240" w:lineRule="auto"/>
    </w:pPr>
    <w:rPr>
      <w:color w:val="31849B" w:themeColor="accent5" w:themeShade="BF"/>
    </w:rPr>
    <w:tblPr>
      <w:tblStyleRowBandSize w:val="1"/>
      <w:tblStyleColBandSize w:val="1"/>
      <w:tblBorders>
        <w:top w:val="single" w:sz="4" w:space="0" w:color="4BACC6" w:themeColor="accent5"/>
        <w:bottom w:val="single" w:sz="4" w:space="0" w:color="4BACC6" w:themeColor="accent5"/>
      </w:tblBorders>
    </w:tblPr>
    <w:tblStylePr w:type="firstRow">
      <w:rPr>
        <w:b/>
        <w:bCs/>
      </w:rPr>
      <w:tblPr/>
      <w:tcPr>
        <w:tcBorders>
          <w:bottom w:val="single" w:sz="4" w:space="0" w:color="4BACC6" w:themeColor="accent5"/>
        </w:tcBorders>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6Colorful-Accent6">
    <w:name w:val="List Table 6 Colorful Accent 6"/>
    <w:basedOn w:val="TableNormal"/>
    <w:uiPriority w:val="51"/>
    <w:rsid w:val="00D03E76"/>
    <w:pPr>
      <w:spacing w:after="0" w:line="240" w:lineRule="auto"/>
    </w:pPr>
    <w:rPr>
      <w:color w:val="E36C0A" w:themeColor="accent6" w:themeShade="BF"/>
    </w:rPr>
    <w:tblPr>
      <w:tblStyleRowBandSize w:val="1"/>
      <w:tblStyleColBandSize w:val="1"/>
      <w:tblBorders>
        <w:top w:val="single" w:sz="4" w:space="0" w:color="F79646" w:themeColor="accent6"/>
        <w:bottom w:val="single" w:sz="4" w:space="0" w:color="F79646" w:themeColor="accent6"/>
      </w:tblBorders>
    </w:tblPr>
    <w:tblStylePr w:type="firstRow">
      <w:rPr>
        <w:b/>
        <w:bCs/>
      </w:rPr>
      <w:tblPr/>
      <w:tcPr>
        <w:tcBorders>
          <w:bottom w:val="single" w:sz="4" w:space="0" w:color="F79646" w:themeColor="accent6"/>
        </w:tcBorders>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7Colorful">
    <w:name w:val="List Table 7 Colorful"/>
    <w:basedOn w:val="TableNormal"/>
    <w:uiPriority w:val="52"/>
    <w:rsid w:val="00D03E76"/>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rsid w:val="00D03E76"/>
    <w:pPr>
      <w:spacing w:after="0" w:line="240" w:lineRule="auto"/>
    </w:pPr>
    <w:rPr>
      <w:color w:val="365F91"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F81BD"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F81BD"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F81BD"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F81BD" w:themeColor="accent1"/>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rsid w:val="00D03E76"/>
    <w:pPr>
      <w:spacing w:after="0" w:line="240" w:lineRule="auto"/>
    </w:pPr>
    <w:rPr>
      <w:color w:val="943634"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C0504D"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C0504D"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C0504D"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C0504D" w:themeColor="accent2"/>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rsid w:val="00D03E76"/>
    <w:pPr>
      <w:spacing w:after="0" w:line="240" w:lineRule="auto"/>
    </w:pPr>
    <w:rPr>
      <w:color w:val="76923C"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9BBB5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9BBB5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9BBB5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9BBB59" w:themeColor="accent3"/>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rsid w:val="00D03E76"/>
    <w:pPr>
      <w:spacing w:after="0" w:line="240" w:lineRule="auto"/>
    </w:pPr>
    <w:rPr>
      <w:color w:val="5F497A"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8064A2"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8064A2"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8064A2"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8064A2" w:themeColor="accent4"/>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rsid w:val="00D03E76"/>
    <w:pPr>
      <w:spacing w:after="0" w:line="240" w:lineRule="auto"/>
    </w:pPr>
    <w:rPr>
      <w:color w:val="31849B"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BACC6"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BACC6"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BACC6"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BACC6" w:themeColor="accent5"/>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rsid w:val="00D03E76"/>
    <w:pPr>
      <w:spacing w:after="0" w:line="240" w:lineRule="auto"/>
    </w:pPr>
    <w:rPr>
      <w:color w:val="E36C0A"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79646"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79646"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79646"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79646" w:themeColor="accent6"/>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MacroText">
    <w:name w:val="macro"/>
    <w:link w:val="MacroTextChar"/>
    <w:uiPriority w:val="99"/>
    <w:semiHidden/>
    <w:unhideWhenUsed/>
    <w:rsid w:val="00D03E76"/>
    <w:pPr>
      <w:tabs>
        <w:tab w:val="left" w:pos="480"/>
        <w:tab w:val="left" w:pos="960"/>
        <w:tab w:val="left" w:pos="1440"/>
        <w:tab w:val="left" w:pos="1920"/>
        <w:tab w:val="left" w:pos="2400"/>
        <w:tab w:val="left" w:pos="2880"/>
        <w:tab w:val="left" w:pos="3360"/>
        <w:tab w:val="left" w:pos="3840"/>
        <w:tab w:val="left" w:pos="4320"/>
      </w:tabs>
      <w:spacing w:before="120" w:after="0"/>
    </w:pPr>
    <w:rPr>
      <w:rFonts w:ascii="Consolas" w:hAnsi="Consolas"/>
      <w:spacing w:val="4"/>
      <w:szCs w:val="20"/>
    </w:rPr>
  </w:style>
  <w:style w:type="character" w:customStyle="1" w:styleId="MacroTextChar">
    <w:name w:val="Macro Text Char"/>
    <w:basedOn w:val="DefaultParagraphFont"/>
    <w:link w:val="MacroText"/>
    <w:uiPriority w:val="99"/>
    <w:semiHidden/>
    <w:rsid w:val="00D03E76"/>
    <w:rPr>
      <w:rFonts w:ascii="Consolas" w:hAnsi="Consolas"/>
      <w:spacing w:val="4"/>
      <w:sz w:val="22"/>
      <w:szCs w:val="20"/>
    </w:rPr>
  </w:style>
  <w:style w:type="table" w:styleId="MediumGrid1">
    <w:name w:val="Medium Grid 1"/>
    <w:basedOn w:val="TableNormal"/>
    <w:uiPriority w:val="67"/>
    <w:semiHidden/>
    <w:unhideWhenUsed/>
    <w:rsid w:val="00D03E76"/>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D03E76"/>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semiHidden/>
    <w:unhideWhenUsed/>
    <w:rsid w:val="00D03E76"/>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semiHidden/>
    <w:unhideWhenUsed/>
    <w:rsid w:val="00D03E76"/>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semiHidden/>
    <w:unhideWhenUsed/>
    <w:rsid w:val="00D03E76"/>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semiHidden/>
    <w:unhideWhenUsed/>
    <w:rsid w:val="00D03E76"/>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semiHidden/>
    <w:unhideWhenUsed/>
    <w:rsid w:val="00D03E76"/>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semiHidden/>
    <w:unhideWhenUsed/>
    <w:rsid w:val="00D03E7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D03E7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D03E7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D03E7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D03E7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D03E7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D03E7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D03E76"/>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D03E76"/>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semiHidden/>
    <w:unhideWhenUsed/>
    <w:rsid w:val="00D03E76"/>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semiHidden/>
    <w:unhideWhenUsed/>
    <w:rsid w:val="00D03E76"/>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semiHidden/>
    <w:unhideWhenUsed/>
    <w:rsid w:val="00D03E76"/>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semiHidden/>
    <w:unhideWhenUsed/>
    <w:rsid w:val="00D03E76"/>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semiHidden/>
    <w:unhideWhenUsed/>
    <w:rsid w:val="00D03E76"/>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MediumList1">
    <w:name w:val="Medium List 1"/>
    <w:basedOn w:val="TableNormal"/>
    <w:uiPriority w:val="65"/>
    <w:semiHidden/>
    <w:unhideWhenUsed/>
    <w:rsid w:val="00D03E76"/>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D03E76"/>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semiHidden/>
    <w:unhideWhenUsed/>
    <w:rsid w:val="00D03E76"/>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semiHidden/>
    <w:unhideWhenUsed/>
    <w:rsid w:val="00D03E76"/>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semiHidden/>
    <w:unhideWhenUsed/>
    <w:rsid w:val="00D03E76"/>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semiHidden/>
    <w:unhideWhenUsed/>
    <w:rsid w:val="00D03E76"/>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semiHidden/>
    <w:unhideWhenUsed/>
    <w:rsid w:val="00D03E76"/>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semiHidden/>
    <w:unhideWhenUsed/>
    <w:rsid w:val="00D03E7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D03E7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D03E7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D03E7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D03E7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D03E7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D03E7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D03E76"/>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D03E76"/>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D03E76"/>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D03E76"/>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D03E76"/>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D03E76"/>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D03E76"/>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D03E76"/>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64"/>
    <w:semiHidden/>
    <w:unhideWhenUsed/>
    <w:rsid w:val="00D03E76"/>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D03E76"/>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D03E76"/>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D03E76"/>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D03E76"/>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D03E76"/>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character" w:styleId="Mention">
    <w:name w:val="Mention"/>
    <w:basedOn w:val="DefaultParagraphFont"/>
    <w:uiPriority w:val="99"/>
    <w:semiHidden/>
    <w:unhideWhenUsed/>
    <w:rsid w:val="00D03E76"/>
    <w:rPr>
      <w:color w:val="2B579A"/>
      <w:sz w:val="22"/>
      <w:shd w:val="clear" w:color="auto" w:fill="E6E6E6"/>
    </w:rPr>
  </w:style>
  <w:style w:type="paragraph" w:styleId="MessageHeader">
    <w:name w:val="Message Header"/>
    <w:basedOn w:val="Normal"/>
    <w:link w:val="MessageHeaderChar"/>
    <w:uiPriority w:val="99"/>
    <w:semiHidden/>
    <w:unhideWhenUsed/>
    <w:rsid w:val="00D03E76"/>
    <w:pPr>
      <w:pBdr>
        <w:top w:val="single" w:sz="6" w:space="1" w:color="auto"/>
        <w:left w:val="single" w:sz="6" w:space="1" w:color="auto"/>
        <w:bottom w:val="single" w:sz="6" w:space="1" w:color="auto"/>
        <w:right w:val="single" w:sz="6" w:space="1" w:color="auto"/>
      </w:pBdr>
      <w:shd w:val="pct20" w:color="auto" w:fill="auto"/>
      <w:spacing w:before="0" w:after="0" w:line="240" w:lineRule="auto"/>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D03E76"/>
    <w:rPr>
      <w:rFonts w:asciiTheme="majorHAnsi" w:eastAsiaTheme="majorEastAsia" w:hAnsiTheme="majorHAnsi" w:cstheme="majorBidi"/>
      <w:spacing w:val="4"/>
      <w:sz w:val="24"/>
      <w:szCs w:val="24"/>
      <w:shd w:val="pct20" w:color="auto" w:fill="auto"/>
    </w:rPr>
  </w:style>
  <w:style w:type="paragraph" w:styleId="NormalWeb">
    <w:name w:val="Normal (Web)"/>
    <w:basedOn w:val="Normal"/>
    <w:uiPriority w:val="99"/>
    <w:semiHidden/>
    <w:unhideWhenUsed/>
    <w:rsid w:val="00D03E76"/>
    <w:rPr>
      <w:rFonts w:ascii="Times New Roman" w:hAnsi="Times New Roman" w:cs="Times New Roman"/>
      <w:sz w:val="24"/>
      <w:szCs w:val="24"/>
    </w:rPr>
  </w:style>
  <w:style w:type="paragraph" w:styleId="NoteHeading">
    <w:name w:val="Note Heading"/>
    <w:basedOn w:val="Normal"/>
    <w:next w:val="Normal"/>
    <w:link w:val="NoteHeadingChar"/>
    <w:uiPriority w:val="99"/>
    <w:semiHidden/>
    <w:unhideWhenUsed/>
    <w:rsid w:val="00D03E76"/>
    <w:pPr>
      <w:spacing w:before="0" w:after="0" w:line="240" w:lineRule="auto"/>
    </w:pPr>
  </w:style>
  <w:style w:type="character" w:customStyle="1" w:styleId="NoteHeadingChar">
    <w:name w:val="Note Heading Char"/>
    <w:basedOn w:val="DefaultParagraphFont"/>
    <w:link w:val="NoteHeading"/>
    <w:uiPriority w:val="99"/>
    <w:semiHidden/>
    <w:rsid w:val="00D03E76"/>
    <w:rPr>
      <w:spacing w:val="4"/>
      <w:sz w:val="22"/>
      <w:szCs w:val="20"/>
    </w:rPr>
  </w:style>
  <w:style w:type="character" w:styleId="PageNumber">
    <w:name w:val="page number"/>
    <w:basedOn w:val="DefaultParagraphFont"/>
    <w:uiPriority w:val="99"/>
    <w:semiHidden/>
    <w:unhideWhenUsed/>
    <w:rsid w:val="00D03E76"/>
    <w:rPr>
      <w:sz w:val="22"/>
    </w:rPr>
  </w:style>
  <w:style w:type="table" w:styleId="PlainTable1">
    <w:name w:val="Plain Table 1"/>
    <w:basedOn w:val="TableNormal"/>
    <w:uiPriority w:val="41"/>
    <w:rsid w:val="00D03E76"/>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D03E76"/>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rsid w:val="00D03E76"/>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D03E76"/>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D03E76"/>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PlainTextChar"/>
    <w:uiPriority w:val="99"/>
    <w:semiHidden/>
    <w:unhideWhenUsed/>
    <w:rsid w:val="00D03E76"/>
    <w:pPr>
      <w:spacing w:before="0" w:after="0" w:line="240" w:lineRule="auto"/>
    </w:pPr>
    <w:rPr>
      <w:rFonts w:ascii="Consolas" w:hAnsi="Consolas"/>
      <w:szCs w:val="21"/>
    </w:rPr>
  </w:style>
  <w:style w:type="character" w:customStyle="1" w:styleId="PlainTextChar">
    <w:name w:val="Plain Text Char"/>
    <w:basedOn w:val="DefaultParagraphFont"/>
    <w:link w:val="PlainText"/>
    <w:uiPriority w:val="99"/>
    <w:semiHidden/>
    <w:rsid w:val="00D03E76"/>
    <w:rPr>
      <w:rFonts w:ascii="Consolas" w:hAnsi="Consolas"/>
      <w:spacing w:val="4"/>
      <w:sz w:val="22"/>
      <w:szCs w:val="21"/>
    </w:rPr>
  </w:style>
  <w:style w:type="paragraph" w:styleId="Quote">
    <w:name w:val="Quote"/>
    <w:basedOn w:val="Normal"/>
    <w:next w:val="Normal"/>
    <w:link w:val="QuoteChar"/>
    <w:uiPriority w:val="29"/>
    <w:semiHidden/>
    <w:unhideWhenUsed/>
    <w:qFormat/>
    <w:rsid w:val="00D03E76"/>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semiHidden/>
    <w:rsid w:val="00D03E76"/>
    <w:rPr>
      <w:i/>
      <w:iCs/>
      <w:color w:val="404040" w:themeColor="text1" w:themeTint="BF"/>
      <w:spacing w:val="4"/>
      <w:sz w:val="22"/>
      <w:szCs w:val="20"/>
    </w:rPr>
  </w:style>
  <w:style w:type="paragraph" w:styleId="Salutation">
    <w:name w:val="Salutation"/>
    <w:basedOn w:val="Normal"/>
    <w:next w:val="Normal"/>
    <w:link w:val="SalutationChar"/>
    <w:uiPriority w:val="1"/>
    <w:semiHidden/>
    <w:unhideWhenUsed/>
    <w:qFormat/>
    <w:rsid w:val="00D03E76"/>
  </w:style>
  <w:style w:type="character" w:customStyle="1" w:styleId="SalutationChar">
    <w:name w:val="Salutation Char"/>
    <w:basedOn w:val="DefaultParagraphFont"/>
    <w:link w:val="Salutation"/>
    <w:uiPriority w:val="1"/>
    <w:semiHidden/>
    <w:rsid w:val="00D03E76"/>
    <w:rPr>
      <w:spacing w:val="4"/>
      <w:sz w:val="22"/>
      <w:szCs w:val="20"/>
    </w:rPr>
  </w:style>
  <w:style w:type="paragraph" w:styleId="Signature">
    <w:name w:val="Signature"/>
    <w:basedOn w:val="Normal"/>
    <w:link w:val="SignatureChar"/>
    <w:uiPriority w:val="1"/>
    <w:semiHidden/>
    <w:unhideWhenUsed/>
    <w:qFormat/>
    <w:rsid w:val="00D03E76"/>
    <w:pPr>
      <w:spacing w:before="0" w:after="0" w:line="240" w:lineRule="auto"/>
      <w:ind w:left="4252"/>
    </w:pPr>
  </w:style>
  <w:style w:type="character" w:customStyle="1" w:styleId="SignatureChar">
    <w:name w:val="Signature Char"/>
    <w:basedOn w:val="DefaultParagraphFont"/>
    <w:link w:val="Signature"/>
    <w:uiPriority w:val="1"/>
    <w:semiHidden/>
    <w:rsid w:val="00D03E76"/>
    <w:rPr>
      <w:spacing w:val="4"/>
      <w:sz w:val="22"/>
      <w:szCs w:val="20"/>
    </w:rPr>
  </w:style>
  <w:style w:type="character" w:styleId="SmartHyperlink">
    <w:name w:val="Smart Hyperlink"/>
    <w:basedOn w:val="DefaultParagraphFont"/>
    <w:uiPriority w:val="99"/>
    <w:semiHidden/>
    <w:unhideWhenUsed/>
    <w:rsid w:val="00D03E76"/>
    <w:rPr>
      <w:sz w:val="22"/>
      <w:u w:val="dotted"/>
    </w:rPr>
  </w:style>
  <w:style w:type="character" w:styleId="Strong">
    <w:name w:val="Strong"/>
    <w:basedOn w:val="DefaultParagraphFont"/>
    <w:uiPriority w:val="22"/>
    <w:semiHidden/>
    <w:unhideWhenUsed/>
    <w:qFormat/>
    <w:rsid w:val="00D03E76"/>
    <w:rPr>
      <w:b/>
      <w:bCs/>
      <w:sz w:val="22"/>
    </w:rPr>
  </w:style>
  <w:style w:type="paragraph" w:styleId="Subtitle">
    <w:name w:val="Subtitle"/>
    <w:basedOn w:val="Normal"/>
    <w:next w:val="Normal"/>
    <w:link w:val="SubtitleChar"/>
    <w:uiPriority w:val="11"/>
    <w:semiHidden/>
    <w:unhideWhenUsed/>
    <w:qFormat/>
    <w:rsid w:val="00D03E76"/>
    <w:pPr>
      <w:numPr>
        <w:ilvl w:val="1"/>
      </w:numPr>
      <w:spacing w:after="160"/>
    </w:pPr>
    <w:rPr>
      <w:color w:val="5A5A5A" w:themeColor="text1" w:themeTint="A5"/>
      <w:spacing w:val="15"/>
      <w:szCs w:val="22"/>
    </w:rPr>
  </w:style>
  <w:style w:type="character" w:customStyle="1" w:styleId="SubtitleChar">
    <w:name w:val="Subtitle Char"/>
    <w:basedOn w:val="DefaultParagraphFont"/>
    <w:link w:val="Subtitle"/>
    <w:uiPriority w:val="11"/>
    <w:semiHidden/>
    <w:rsid w:val="00D03E76"/>
    <w:rPr>
      <w:color w:val="5A5A5A" w:themeColor="text1" w:themeTint="A5"/>
      <w:spacing w:val="15"/>
      <w:sz w:val="22"/>
    </w:rPr>
  </w:style>
  <w:style w:type="character" w:styleId="SubtleEmphasis">
    <w:name w:val="Subtle Emphasis"/>
    <w:basedOn w:val="DefaultParagraphFont"/>
    <w:uiPriority w:val="19"/>
    <w:semiHidden/>
    <w:unhideWhenUsed/>
    <w:qFormat/>
    <w:rsid w:val="00D03E76"/>
    <w:rPr>
      <w:i/>
      <w:iCs/>
      <w:color w:val="404040" w:themeColor="text1" w:themeTint="BF"/>
      <w:sz w:val="22"/>
    </w:rPr>
  </w:style>
  <w:style w:type="character" w:styleId="SubtleReference">
    <w:name w:val="Subtle Reference"/>
    <w:basedOn w:val="DefaultParagraphFont"/>
    <w:uiPriority w:val="31"/>
    <w:semiHidden/>
    <w:unhideWhenUsed/>
    <w:qFormat/>
    <w:rsid w:val="00D03E76"/>
    <w:rPr>
      <w:smallCaps/>
      <w:color w:val="5A5A5A" w:themeColor="text1" w:themeTint="A5"/>
      <w:sz w:val="22"/>
    </w:rPr>
  </w:style>
  <w:style w:type="table" w:styleId="Table3Deffects1">
    <w:name w:val="Table 3D effects 1"/>
    <w:basedOn w:val="TableNormal"/>
    <w:uiPriority w:val="99"/>
    <w:semiHidden/>
    <w:unhideWhenUsed/>
    <w:rsid w:val="00D03E76"/>
    <w:pPr>
      <w:spacing w:before="120"/>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D03E76"/>
    <w:pPr>
      <w:spacing w:before="120"/>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D03E76"/>
    <w:pPr>
      <w:spacing w:before="120"/>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D03E76"/>
    <w:pPr>
      <w:spacing w:before="120"/>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D03E76"/>
    <w:pPr>
      <w:spacing w:before="120"/>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D03E76"/>
    <w:pPr>
      <w:spacing w:before="120"/>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D03E76"/>
    <w:pPr>
      <w:spacing w:before="120"/>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D03E76"/>
    <w:pPr>
      <w:spacing w:before="120"/>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D03E76"/>
    <w:pPr>
      <w:spacing w:before="120"/>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D03E76"/>
    <w:pPr>
      <w:spacing w:before="120"/>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D03E76"/>
    <w:pPr>
      <w:spacing w:before="120"/>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D03E76"/>
    <w:pPr>
      <w:spacing w:before="120"/>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D03E76"/>
    <w:pPr>
      <w:spacing w:before="120"/>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D03E76"/>
    <w:pPr>
      <w:spacing w:before="120"/>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D03E76"/>
    <w:pPr>
      <w:spacing w:before="120"/>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D03E76"/>
    <w:pPr>
      <w:spacing w:before="120"/>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D03E76"/>
    <w:pPr>
      <w:spacing w:before="120"/>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D03E76"/>
    <w:pPr>
      <w:spacing w:before="120"/>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D03E76"/>
    <w:pPr>
      <w:spacing w:before="120"/>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D03E76"/>
    <w:pPr>
      <w:spacing w:before="120"/>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D03E76"/>
    <w:pPr>
      <w:spacing w:before="120"/>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D03E76"/>
    <w:pPr>
      <w:spacing w:before="120"/>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D03E76"/>
    <w:pPr>
      <w:spacing w:before="120"/>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D03E76"/>
    <w:pPr>
      <w:spacing w:before="120"/>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D03E76"/>
    <w:pPr>
      <w:spacing w:before="120"/>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Light">
    <w:name w:val="Grid Table Light"/>
    <w:basedOn w:val="TableNormal"/>
    <w:uiPriority w:val="40"/>
    <w:rsid w:val="00D03E76"/>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List1">
    <w:name w:val="Table List 1"/>
    <w:basedOn w:val="TableNormal"/>
    <w:uiPriority w:val="99"/>
    <w:semiHidden/>
    <w:unhideWhenUsed/>
    <w:rsid w:val="00D03E76"/>
    <w:pPr>
      <w:spacing w:before="120"/>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D03E76"/>
    <w:pPr>
      <w:spacing w:before="120"/>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D03E76"/>
    <w:pPr>
      <w:spacing w:before="120"/>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D03E76"/>
    <w:pPr>
      <w:spacing w:before="120"/>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D03E76"/>
    <w:pPr>
      <w:spacing w:before="120"/>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D03E76"/>
    <w:pPr>
      <w:spacing w:before="120"/>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D03E76"/>
    <w:pPr>
      <w:spacing w:before="120"/>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D03E76"/>
    <w:pPr>
      <w:spacing w:before="120"/>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iPriority w:val="99"/>
    <w:semiHidden/>
    <w:unhideWhenUsed/>
    <w:rsid w:val="00D03E76"/>
    <w:pPr>
      <w:spacing w:after="0"/>
      <w:ind w:left="220" w:hanging="220"/>
    </w:pPr>
  </w:style>
  <w:style w:type="paragraph" w:styleId="TableofFigures">
    <w:name w:val="table of figures"/>
    <w:basedOn w:val="Normal"/>
    <w:next w:val="Normal"/>
    <w:uiPriority w:val="99"/>
    <w:semiHidden/>
    <w:unhideWhenUsed/>
    <w:rsid w:val="00D03E76"/>
    <w:pPr>
      <w:spacing w:after="0"/>
    </w:pPr>
  </w:style>
  <w:style w:type="table" w:styleId="TableProfessional">
    <w:name w:val="Table Professional"/>
    <w:basedOn w:val="TableNormal"/>
    <w:uiPriority w:val="99"/>
    <w:semiHidden/>
    <w:unhideWhenUsed/>
    <w:rsid w:val="00D03E76"/>
    <w:pPr>
      <w:spacing w:before="120"/>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D03E76"/>
    <w:pPr>
      <w:spacing w:before="120"/>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D03E76"/>
    <w:pPr>
      <w:spacing w:before="120"/>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D03E76"/>
    <w:pPr>
      <w:spacing w:before="120"/>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D03E76"/>
    <w:pPr>
      <w:spacing w:before="120"/>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D03E76"/>
    <w:pPr>
      <w:spacing w:before="120"/>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D03E76"/>
    <w:pPr>
      <w:spacing w:before="12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D03E76"/>
    <w:pPr>
      <w:spacing w:before="120"/>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D03E76"/>
    <w:pPr>
      <w:spacing w:before="120"/>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D03E76"/>
    <w:pPr>
      <w:spacing w:before="120"/>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next w:val="Normal"/>
    <w:link w:val="TitleChar"/>
    <w:uiPriority w:val="10"/>
    <w:semiHidden/>
    <w:unhideWhenUsed/>
    <w:qFormat/>
    <w:rsid w:val="00D03E76"/>
    <w:pPr>
      <w:spacing w:before="0"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semiHidden/>
    <w:rsid w:val="00D03E76"/>
    <w:rPr>
      <w:rFonts w:asciiTheme="majorHAnsi" w:eastAsiaTheme="majorEastAsia" w:hAnsiTheme="majorHAnsi" w:cstheme="majorBidi"/>
      <w:spacing w:val="-10"/>
      <w:kern w:val="28"/>
      <w:sz w:val="56"/>
      <w:szCs w:val="56"/>
    </w:rPr>
  </w:style>
  <w:style w:type="paragraph" w:styleId="TOAHeading">
    <w:name w:val="toa heading"/>
    <w:basedOn w:val="Normal"/>
    <w:next w:val="Normal"/>
    <w:uiPriority w:val="99"/>
    <w:semiHidden/>
    <w:unhideWhenUsed/>
    <w:rsid w:val="00D03E76"/>
    <w:rPr>
      <w:rFonts w:asciiTheme="majorHAnsi" w:eastAsiaTheme="majorEastAsia" w:hAnsiTheme="majorHAnsi" w:cstheme="majorBidi"/>
      <w:b/>
      <w:bCs/>
      <w:sz w:val="24"/>
      <w:szCs w:val="24"/>
    </w:rPr>
  </w:style>
  <w:style w:type="paragraph" w:styleId="TOC1">
    <w:name w:val="toc 1"/>
    <w:basedOn w:val="Normal"/>
    <w:next w:val="Normal"/>
    <w:autoRedefine/>
    <w:uiPriority w:val="39"/>
    <w:semiHidden/>
    <w:unhideWhenUsed/>
    <w:rsid w:val="00D03E76"/>
    <w:pPr>
      <w:spacing w:after="100"/>
    </w:pPr>
  </w:style>
  <w:style w:type="paragraph" w:styleId="TOC2">
    <w:name w:val="toc 2"/>
    <w:basedOn w:val="Normal"/>
    <w:next w:val="Normal"/>
    <w:autoRedefine/>
    <w:uiPriority w:val="39"/>
    <w:semiHidden/>
    <w:unhideWhenUsed/>
    <w:rsid w:val="00D03E76"/>
    <w:pPr>
      <w:spacing w:after="100"/>
      <w:ind w:left="220"/>
    </w:pPr>
  </w:style>
  <w:style w:type="paragraph" w:styleId="TOC3">
    <w:name w:val="toc 3"/>
    <w:basedOn w:val="Normal"/>
    <w:next w:val="Normal"/>
    <w:autoRedefine/>
    <w:uiPriority w:val="39"/>
    <w:semiHidden/>
    <w:unhideWhenUsed/>
    <w:rsid w:val="00D03E76"/>
    <w:pPr>
      <w:spacing w:after="100"/>
      <w:ind w:left="440"/>
    </w:pPr>
  </w:style>
  <w:style w:type="paragraph" w:styleId="TOC4">
    <w:name w:val="toc 4"/>
    <w:basedOn w:val="Normal"/>
    <w:next w:val="Normal"/>
    <w:autoRedefine/>
    <w:uiPriority w:val="39"/>
    <w:semiHidden/>
    <w:unhideWhenUsed/>
    <w:rsid w:val="00D03E76"/>
    <w:pPr>
      <w:spacing w:after="100"/>
      <w:ind w:left="660"/>
    </w:pPr>
  </w:style>
  <w:style w:type="paragraph" w:styleId="TOC5">
    <w:name w:val="toc 5"/>
    <w:basedOn w:val="Normal"/>
    <w:next w:val="Normal"/>
    <w:autoRedefine/>
    <w:uiPriority w:val="39"/>
    <w:semiHidden/>
    <w:unhideWhenUsed/>
    <w:rsid w:val="00D03E76"/>
    <w:pPr>
      <w:spacing w:after="100"/>
      <w:ind w:left="880"/>
    </w:pPr>
  </w:style>
  <w:style w:type="paragraph" w:styleId="TOC6">
    <w:name w:val="toc 6"/>
    <w:basedOn w:val="Normal"/>
    <w:next w:val="Normal"/>
    <w:autoRedefine/>
    <w:uiPriority w:val="39"/>
    <w:semiHidden/>
    <w:unhideWhenUsed/>
    <w:rsid w:val="00D03E76"/>
    <w:pPr>
      <w:spacing w:after="100"/>
      <w:ind w:left="1100"/>
    </w:pPr>
  </w:style>
  <w:style w:type="paragraph" w:styleId="TOC7">
    <w:name w:val="toc 7"/>
    <w:basedOn w:val="Normal"/>
    <w:next w:val="Normal"/>
    <w:autoRedefine/>
    <w:uiPriority w:val="39"/>
    <w:semiHidden/>
    <w:unhideWhenUsed/>
    <w:rsid w:val="00D03E76"/>
    <w:pPr>
      <w:spacing w:after="100"/>
      <w:ind w:left="1320"/>
    </w:pPr>
  </w:style>
  <w:style w:type="paragraph" w:styleId="TOC8">
    <w:name w:val="toc 8"/>
    <w:basedOn w:val="Normal"/>
    <w:next w:val="Normal"/>
    <w:autoRedefine/>
    <w:uiPriority w:val="39"/>
    <w:semiHidden/>
    <w:unhideWhenUsed/>
    <w:rsid w:val="00D03E76"/>
    <w:pPr>
      <w:spacing w:after="100"/>
      <w:ind w:left="1540"/>
    </w:pPr>
  </w:style>
  <w:style w:type="paragraph" w:styleId="TOC9">
    <w:name w:val="toc 9"/>
    <w:basedOn w:val="Normal"/>
    <w:next w:val="Normal"/>
    <w:autoRedefine/>
    <w:uiPriority w:val="39"/>
    <w:semiHidden/>
    <w:unhideWhenUsed/>
    <w:rsid w:val="00D03E76"/>
    <w:pPr>
      <w:spacing w:after="100"/>
      <w:ind w:left="1760"/>
    </w:pPr>
  </w:style>
  <w:style w:type="paragraph" w:styleId="TOCHeading">
    <w:name w:val="TOC Heading"/>
    <w:basedOn w:val="Heading1"/>
    <w:next w:val="Normal"/>
    <w:uiPriority w:val="39"/>
    <w:semiHidden/>
    <w:unhideWhenUsed/>
    <w:qFormat/>
    <w:rsid w:val="00D03E76"/>
    <w:pPr>
      <w:outlineLvl w:val="9"/>
    </w:pPr>
  </w:style>
  <w:style w:type="character" w:styleId="UnresolvedMention">
    <w:name w:val="Unresolved Mention"/>
    <w:basedOn w:val="DefaultParagraphFont"/>
    <w:uiPriority w:val="99"/>
    <w:semiHidden/>
    <w:unhideWhenUsed/>
    <w:rsid w:val="00FC288B"/>
    <w:rPr>
      <w:color w:val="595959" w:themeColor="text1" w:themeTint="A6"/>
      <w:sz w:val="22"/>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glossaryDocument" Target="glossary/document.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elindacat\AppData\Roaming\Microsoft\Templates\Meeting%20minutes%20(short%20form).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D2F2B24C205649CC92B68C05F790C2A5"/>
        <w:category>
          <w:name w:val="General"/>
          <w:gallery w:val="placeholder"/>
        </w:category>
        <w:types>
          <w:type w:val="bbPlcHdr"/>
        </w:types>
        <w:behaviors>
          <w:behavior w:val="content"/>
        </w:behaviors>
        <w:guid w:val="{656A50CE-1B6E-48FA-AB76-AA6DB3877EB2}"/>
      </w:docPartPr>
      <w:docPartBody>
        <w:p w:rsidR="00604A9F" w:rsidRDefault="003E214F">
          <w:pPr>
            <w:pStyle w:val="D2F2B24C205649CC92B68C05F790C2A5"/>
          </w:pPr>
          <w:r>
            <w:t>Organization Name</w:t>
          </w:r>
        </w:p>
      </w:docPartBody>
    </w:docPart>
    <w:docPart>
      <w:docPartPr>
        <w:name w:val="DDAAC3CF06C44A0F93DCED4DDDC9CAC7"/>
        <w:category>
          <w:name w:val="General"/>
          <w:gallery w:val="placeholder"/>
        </w:category>
        <w:types>
          <w:type w:val="bbPlcHdr"/>
        </w:types>
        <w:behaviors>
          <w:behavior w:val="content"/>
        </w:behaviors>
        <w:guid w:val="{2BBE1155-4DBC-44D4-AA51-02C278F06FD9}"/>
      </w:docPartPr>
      <w:docPartBody>
        <w:p w:rsidR="00604A9F" w:rsidRDefault="003E214F">
          <w:pPr>
            <w:pStyle w:val="DDAAC3CF06C44A0F93DCED4DDDC9CAC7"/>
          </w:pPr>
          <w:r>
            <w:t>Date of meeting</w:t>
          </w:r>
        </w:p>
      </w:docPartBody>
    </w:docPart>
    <w:docPart>
      <w:docPartPr>
        <w:name w:val="989444C42A7A445AA8F04B09AF8B68C3"/>
        <w:category>
          <w:name w:val="General"/>
          <w:gallery w:val="placeholder"/>
        </w:category>
        <w:types>
          <w:type w:val="bbPlcHdr"/>
        </w:types>
        <w:behaviors>
          <w:behavior w:val="content"/>
        </w:behaviors>
        <w:guid w:val="{BBF6485B-8149-4917-A83E-BE983F1299C2}"/>
      </w:docPartPr>
      <w:docPartBody>
        <w:p w:rsidR="00604A9F" w:rsidRDefault="003E214F">
          <w:pPr>
            <w:pStyle w:val="989444C42A7A445AA8F04B09AF8B68C3"/>
          </w:pPr>
          <w:r>
            <w:t>Present:</w:t>
          </w:r>
        </w:p>
      </w:docPartBody>
    </w:docPart>
    <w:docPart>
      <w:docPartPr>
        <w:name w:val="182D26B7433E4EA689CB4BEA404E50E6"/>
        <w:category>
          <w:name w:val="General"/>
          <w:gallery w:val="placeholder"/>
        </w:category>
        <w:types>
          <w:type w:val="bbPlcHdr"/>
        </w:types>
        <w:behaviors>
          <w:behavior w:val="content"/>
        </w:behaviors>
        <w:guid w:val="{60E8D2CF-7199-489B-B8BA-48FB2AED77C3}"/>
      </w:docPartPr>
      <w:docPartBody>
        <w:p w:rsidR="00604A9F" w:rsidRDefault="003E214F">
          <w:pPr>
            <w:pStyle w:val="182D26B7433E4EA689CB4BEA404E50E6"/>
          </w:pPr>
          <w:r>
            <w:t>Announcements</w:t>
          </w:r>
        </w:p>
      </w:docPartBody>
    </w:docPart>
    <w:docPart>
      <w:docPartPr>
        <w:name w:val="0910A3DC52554F959800756C59959085"/>
        <w:category>
          <w:name w:val="General"/>
          <w:gallery w:val="placeholder"/>
        </w:category>
        <w:types>
          <w:type w:val="bbPlcHdr"/>
        </w:types>
        <w:behaviors>
          <w:behavior w:val="content"/>
        </w:behaviors>
        <w:guid w:val="{FED77AD7-9E22-476D-B0ED-347925B63686}"/>
      </w:docPartPr>
      <w:docPartBody>
        <w:p w:rsidR="00604A9F" w:rsidRDefault="003E214F">
          <w:pPr>
            <w:pStyle w:val="0910A3DC52554F959800756C59959085"/>
          </w:pPr>
          <w:r>
            <w:t>Discussion</w:t>
          </w:r>
        </w:p>
      </w:docPartBody>
    </w:docPart>
    <w:docPart>
      <w:docPartPr>
        <w:name w:val="48B89A767B3D4017BB1D77325AB8BE3F"/>
        <w:category>
          <w:name w:val="General"/>
          <w:gallery w:val="placeholder"/>
        </w:category>
        <w:types>
          <w:type w:val="bbPlcHdr"/>
        </w:types>
        <w:behaviors>
          <w:behavior w:val="content"/>
        </w:behaviors>
        <w:guid w:val="{3926B040-C1D2-4CE5-9E2E-3958CFE72BF3}"/>
      </w:docPartPr>
      <w:docPartBody>
        <w:p w:rsidR="00604A9F" w:rsidRDefault="003E214F">
          <w:pPr>
            <w:pStyle w:val="48B89A767B3D4017BB1D77325AB8BE3F"/>
          </w:pPr>
          <w:r>
            <w:t xml:space="preserve">Summarize the discussion for each </w:t>
          </w:r>
          <w:r>
            <w:t>issue, state the outcome, and assign any action items.</w:t>
          </w:r>
        </w:p>
      </w:docPartBody>
    </w:docPart>
    <w:docPart>
      <w:docPartPr>
        <w:name w:val="DC7E35E500084CFB9596A9CBF19B37E9"/>
        <w:category>
          <w:name w:val="General"/>
          <w:gallery w:val="placeholder"/>
        </w:category>
        <w:types>
          <w:type w:val="bbPlcHdr"/>
        </w:types>
        <w:behaviors>
          <w:behavior w:val="content"/>
        </w:behaviors>
        <w:guid w:val="{B673C5E2-F395-4B23-B4CF-F1FD0D91694E}"/>
      </w:docPartPr>
      <w:docPartBody>
        <w:p w:rsidR="00604A9F" w:rsidRDefault="003E214F">
          <w:pPr>
            <w:pStyle w:val="DC7E35E500084CFB9596A9CBF19B37E9"/>
          </w:pPr>
          <w:r>
            <w:t>Roundtable</w:t>
          </w:r>
        </w:p>
      </w:docPartBody>
    </w:docPart>
    <w:docPart>
      <w:docPartPr>
        <w:name w:val="80B3E28F8132409CB7C66AD074D2292B"/>
        <w:category>
          <w:name w:val="General"/>
          <w:gallery w:val="placeholder"/>
        </w:category>
        <w:types>
          <w:type w:val="bbPlcHdr"/>
        </w:types>
        <w:behaviors>
          <w:behavior w:val="content"/>
        </w:behaviors>
        <w:guid w:val="{51CB1181-B051-4130-8B28-258A89B257EE}"/>
      </w:docPartPr>
      <w:docPartBody>
        <w:p w:rsidR="00604A9F" w:rsidRDefault="003E214F">
          <w:pPr>
            <w:pStyle w:val="80B3E28F8132409CB7C66AD074D2292B"/>
          </w:pPr>
          <w:r>
            <w:t>Summarize the status of each area/department.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4A9F"/>
    <w:rsid w:val="003E214F"/>
    <w:rsid w:val="00604A9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2F2B24C205649CC92B68C05F790C2A5">
    <w:name w:val="D2F2B24C205649CC92B68C05F790C2A5"/>
  </w:style>
  <w:style w:type="paragraph" w:customStyle="1" w:styleId="3F309D6FF23F4F069A00ECBC94EFF4AC">
    <w:name w:val="3F309D6FF23F4F069A00ECBC94EFF4AC"/>
  </w:style>
  <w:style w:type="paragraph" w:customStyle="1" w:styleId="DDAAC3CF06C44A0F93DCED4DDDC9CAC7">
    <w:name w:val="DDAAC3CF06C44A0F93DCED4DDDC9CAC7"/>
  </w:style>
  <w:style w:type="paragraph" w:customStyle="1" w:styleId="989444C42A7A445AA8F04B09AF8B68C3">
    <w:name w:val="989444C42A7A445AA8F04B09AF8B68C3"/>
  </w:style>
  <w:style w:type="paragraph" w:customStyle="1" w:styleId="06A6DCA31DE84C3EAD33444F569F7A9F">
    <w:name w:val="06A6DCA31DE84C3EAD33444F569F7A9F"/>
  </w:style>
  <w:style w:type="paragraph" w:customStyle="1" w:styleId="022CB427A53D42F9A43AD78FBD7375DE">
    <w:name w:val="022CB427A53D42F9A43AD78FBD7375DE"/>
  </w:style>
  <w:style w:type="paragraph" w:customStyle="1" w:styleId="4F7ACBA39C6E46EE8980F1D73B57E7B6">
    <w:name w:val="4F7ACBA39C6E46EE8980F1D73B57E7B6"/>
  </w:style>
  <w:style w:type="paragraph" w:customStyle="1" w:styleId="71F71EE84D664C2DA37E9B20864CEE3C">
    <w:name w:val="71F71EE84D664C2DA37E9B20864CEE3C"/>
  </w:style>
  <w:style w:type="paragraph" w:customStyle="1" w:styleId="F8A919A07DF745CE9A6238B9CBDEAD64">
    <w:name w:val="F8A919A07DF745CE9A6238B9CBDEAD64"/>
  </w:style>
  <w:style w:type="paragraph" w:customStyle="1" w:styleId="182D26B7433E4EA689CB4BEA404E50E6">
    <w:name w:val="182D26B7433E4EA689CB4BEA404E50E6"/>
  </w:style>
  <w:style w:type="paragraph" w:customStyle="1" w:styleId="07ACD5D9CE2B4BAEAD4DA11F1AD8C63E">
    <w:name w:val="07ACD5D9CE2B4BAEAD4DA11F1AD8C63E"/>
  </w:style>
  <w:style w:type="paragraph" w:customStyle="1" w:styleId="0910A3DC52554F959800756C59959085">
    <w:name w:val="0910A3DC52554F959800756C59959085"/>
  </w:style>
  <w:style w:type="paragraph" w:customStyle="1" w:styleId="48B89A767B3D4017BB1D77325AB8BE3F">
    <w:name w:val="48B89A767B3D4017BB1D77325AB8BE3F"/>
  </w:style>
  <w:style w:type="paragraph" w:customStyle="1" w:styleId="DC7E35E500084CFB9596A9CBF19B37E9">
    <w:name w:val="DC7E35E500084CFB9596A9CBF19B37E9"/>
  </w:style>
  <w:style w:type="paragraph" w:customStyle="1" w:styleId="80B3E28F8132409CB7C66AD074D2292B">
    <w:name w:val="80B3E28F8132409CB7C66AD074D2292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Meeting minutes (short form)</Template>
  <TotalTime>29</TotalTime>
  <Pages>2</Pages>
  <Words>319</Words>
  <Characters>1819</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Belindacat</dc:creator>
  <cp:keywords>June 15 2020 7 :00 pm</cp:keywords>
  <dc:description>Sunnybrooke</dc:description>
  <cp:lastModifiedBy>Belindacat</cp:lastModifiedBy>
  <cp:revision>2</cp:revision>
  <dcterms:created xsi:type="dcterms:W3CDTF">2020-09-13T18:30:00Z</dcterms:created>
  <dcterms:modified xsi:type="dcterms:W3CDTF">2020-09-13T20:19:00Z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0x010100AA3F7D94069FF64A86F7DFF56D60E3BE</vt:lpwstr>
  </property>
  <property fmtid="{D5CDD505-2E9C-101B-9397-08002B2CF9AE}" pid="3" name="InternalTags">
    <vt:lpwstr/>
  </property>
  <property fmtid="{D5CDD505-2E9C-101B-9397-08002B2CF9AE}" pid="4" name="FeatureTags">
    <vt:lpwstr/>
  </property>
  <property fmtid="{D5CDD505-2E9C-101B-9397-08002B2CF9AE}" pid="5" name="LocalizationTags">
    <vt:lpwstr/>
  </property>
  <property fmtid="{D5CDD505-2E9C-101B-9397-08002B2CF9AE}" pid="6" name="ScenarioTags">
    <vt:lpwstr/>
  </property>
  <property fmtid="{D5CDD505-2E9C-101B-9397-08002B2CF9AE}" pid="7" name="CampaignTags">
    <vt:lpwstr/>
  </property>
</Properties>
</file>