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1ECD7" w14:textId="7A22262B" w:rsidR="00934E9A" w:rsidRDefault="00CC2ACF">
      <w:pPr>
        <w:pStyle w:val="Heading1"/>
      </w:pPr>
      <w:sdt>
        <w:sdtPr>
          <w:alias w:val="Enter organization name:"/>
          <w:tag w:val=""/>
          <w:id w:val="1410501846"/>
          <w:placeholder>
            <w:docPart w:val="8A03CF16550B414CAE7B9C1A10DE1419"/>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CF23F0">
            <w:t>Sunnybrooke Board of Directors</w:t>
          </w:r>
        </w:sdtContent>
      </w:sdt>
    </w:p>
    <w:p w14:paraId="4BB7FD99" w14:textId="77777777" w:rsidR="00934E9A" w:rsidRDefault="00CC2ACF">
      <w:pPr>
        <w:pStyle w:val="Heading2"/>
      </w:pPr>
      <w:sdt>
        <w:sdtPr>
          <w:alias w:val="Meeting minutes:"/>
          <w:tag w:val="Meeting minutes:"/>
          <w:id w:val="-953250788"/>
          <w:placeholder>
            <w:docPart w:val="BD2BC269A02F41BE8EFDC05E2A8250F2"/>
          </w:placeholder>
          <w:temporary/>
          <w:showingPlcHdr/>
          <w15:appearance w15:val="hidden"/>
        </w:sdtPr>
        <w:sdtEndPr/>
        <w:sdtContent>
          <w:r w:rsidR="006B1778">
            <w:t>Meeting Minutes</w:t>
          </w:r>
        </w:sdtContent>
      </w:sdt>
    </w:p>
    <w:p w14:paraId="6C88BC68" w14:textId="25A190AE" w:rsidR="00934E9A" w:rsidRDefault="00CC2ACF">
      <w:pPr>
        <w:pStyle w:val="Date"/>
      </w:pPr>
      <w:sdt>
        <w:sdtPr>
          <w:alias w:val="Enter date of meeting:"/>
          <w:tag w:val=""/>
          <w:id w:val="373818028"/>
          <w:placeholder>
            <w:docPart w:val="A141195F41924CD3A239BF0D3B6F9B86"/>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966FA9">
            <w:t>November 9th</w:t>
          </w:r>
          <w:r w:rsidR="00CF23F0">
            <w:t>,2020</w:t>
          </w:r>
          <w:r w:rsidR="00C0612B">
            <w:t xml:space="preserve"> 7:00 P.M.</w:t>
          </w:r>
        </w:sdtContent>
      </w:sdt>
    </w:p>
    <w:tbl>
      <w:tblPr>
        <w:tblW w:w="0" w:type="auto"/>
        <w:tblLayout w:type="fixed"/>
        <w:tblCellMar>
          <w:left w:w="0" w:type="dxa"/>
          <w:right w:w="0" w:type="dxa"/>
        </w:tblCellMar>
        <w:tblLook w:val="04A0" w:firstRow="1" w:lastRow="0" w:firstColumn="1" w:lastColumn="0" w:noHBand="0" w:noVBand="1"/>
        <w:tblDescription w:val="List of present attendees and date, time, and location of next meeting"/>
      </w:tblPr>
      <w:tblGrid>
        <w:gridCol w:w="2070"/>
        <w:gridCol w:w="7290"/>
      </w:tblGrid>
      <w:tr w:rsidR="00934E9A" w14:paraId="4768EDE5" w14:textId="77777777" w:rsidTr="00CB4FBB">
        <w:sdt>
          <w:sdtPr>
            <w:alias w:val="Present:"/>
            <w:tag w:val="Present:"/>
            <w:id w:val="1219014275"/>
            <w:placeholder>
              <w:docPart w:val="7C5569B5D3F3492DA3CDAB8A9D006DC9"/>
            </w:placeholder>
            <w:temporary/>
            <w:showingPlcHdr/>
            <w15:appearance w15:val="hidden"/>
          </w:sdtPr>
          <w:sdtEndPr/>
          <w:sdtContent>
            <w:tc>
              <w:tcPr>
                <w:tcW w:w="2070" w:type="dxa"/>
              </w:tcPr>
              <w:p w14:paraId="54B0DC37" w14:textId="77777777" w:rsidR="00934E9A" w:rsidRDefault="006B1778">
                <w:pPr>
                  <w:pStyle w:val="NoSpacing"/>
                </w:pPr>
                <w:r>
                  <w:t>Present:</w:t>
                </w:r>
              </w:p>
            </w:tc>
          </w:sdtContent>
        </w:sdt>
        <w:tc>
          <w:tcPr>
            <w:tcW w:w="7290" w:type="dxa"/>
          </w:tcPr>
          <w:p w14:paraId="048CC1D5" w14:textId="77777777" w:rsidR="00934E9A" w:rsidRDefault="00CF23F0">
            <w:pPr>
              <w:pStyle w:val="NoSpacing"/>
            </w:pPr>
            <w:r>
              <w:t>Janna Stevens</w:t>
            </w:r>
          </w:p>
          <w:p w14:paraId="3C7E78B9" w14:textId="77777777" w:rsidR="00CF23F0" w:rsidRDefault="00CF23F0">
            <w:pPr>
              <w:pStyle w:val="NoSpacing"/>
            </w:pPr>
            <w:r>
              <w:t>Belinda Wolff</w:t>
            </w:r>
          </w:p>
          <w:p w14:paraId="5424557E" w14:textId="6723619A" w:rsidR="00CF23F0" w:rsidRDefault="00CF23F0">
            <w:pPr>
              <w:pStyle w:val="NoSpacing"/>
            </w:pPr>
            <w:r>
              <w:t>Jeff Lee</w:t>
            </w:r>
          </w:p>
          <w:p w14:paraId="536434F9" w14:textId="1FDD521A" w:rsidR="00CF23F0" w:rsidRDefault="00CF23F0">
            <w:pPr>
              <w:pStyle w:val="NoSpacing"/>
            </w:pPr>
            <w:r>
              <w:t>Paul Boiselle</w:t>
            </w:r>
          </w:p>
          <w:p w14:paraId="720F36F8" w14:textId="77777777" w:rsidR="00CF23F0" w:rsidRDefault="00966FA9">
            <w:pPr>
              <w:pStyle w:val="NoSpacing"/>
            </w:pPr>
            <w:r>
              <w:t>Dana Mitchell</w:t>
            </w:r>
          </w:p>
          <w:p w14:paraId="4EC333C2" w14:textId="77777777" w:rsidR="00966FA9" w:rsidRDefault="00966FA9">
            <w:pPr>
              <w:pStyle w:val="NoSpacing"/>
            </w:pPr>
            <w:r>
              <w:t>Ron Lavoie</w:t>
            </w:r>
          </w:p>
          <w:p w14:paraId="1FFCFC54" w14:textId="7ED61330" w:rsidR="00966FA9" w:rsidRDefault="00966FA9">
            <w:pPr>
              <w:pStyle w:val="NoSpacing"/>
            </w:pPr>
            <w:r>
              <w:t>Bruce Knowles</w:t>
            </w:r>
          </w:p>
        </w:tc>
      </w:tr>
      <w:tr w:rsidR="00934E9A" w14:paraId="06D9CA3F" w14:textId="77777777" w:rsidTr="00CB4FBB">
        <w:sdt>
          <w:sdtPr>
            <w:alias w:val="Next meeting:"/>
            <w:tag w:val="Next meeting:"/>
            <w:id w:val="1579632615"/>
            <w:placeholder>
              <w:docPart w:val="FAFB5D3F1D7647F49E2682C7BEF31D09"/>
            </w:placeholder>
            <w:temporary/>
            <w:showingPlcHdr/>
            <w15:appearance w15:val="hidden"/>
          </w:sdtPr>
          <w:sdtEndPr/>
          <w:sdtContent>
            <w:tc>
              <w:tcPr>
                <w:tcW w:w="2070" w:type="dxa"/>
              </w:tcPr>
              <w:p w14:paraId="1F7B39B1" w14:textId="77777777" w:rsidR="00934E9A" w:rsidRDefault="006B1778">
                <w:pPr>
                  <w:pStyle w:val="NoSpacing"/>
                </w:pPr>
                <w:r>
                  <w:t>Next meeting:</w:t>
                </w:r>
              </w:p>
            </w:tc>
          </w:sdtContent>
        </w:sdt>
        <w:tc>
          <w:tcPr>
            <w:tcW w:w="7290" w:type="dxa"/>
          </w:tcPr>
          <w:p w14:paraId="55610A6D" w14:textId="6CA96F96" w:rsidR="00934E9A" w:rsidRDefault="00966FA9">
            <w:pPr>
              <w:pStyle w:val="NoSpacing"/>
            </w:pPr>
            <w:r>
              <w:t>February 1</w:t>
            </w:r>
            <w:r w:rsidRPr="00966FA9">
              <w:rPr>
                <w:vertAlign w:val="superscript"/>
              </w:rPr>
              <w:t>st</w:t>
            </w:r>
            <w:r>
              <w:t xml:space="preserve">, </w:t>
            </w:r>
            <w:proofErr w:type="gramStart"/>
            <w:r>
              <w:t xml:space="preserve">2021 </w:t>
            </w:r>
            <w:r w:rsidR="00CF23F0">
              <w:t xml:space="preserve"> ZOOM</w:t>
            </w:r>
            <w:proofErr w:type="gramEnd"/>
          </w:p>
        </w:tc>
      </w:tr>
    </w:tbl>
    <w:p w14:paraId="6C3093C6" w14:textId="77777777" w:rsidR="00934E9A" w:rsidRDefault="00CC2ACF">
      <w:pPr>
        <w:pStyle w:val="ListNumber"/>
      </w:pPr>
      <w:sdt>
        <w:sdtPr>
          <w:alias w:val="Announcements:"/>
          <w:tag w:val="Announcements:"/>
          <w:id w:val="-1296670475"/>
          <w:placeholder>
            <w:docPart w:val="324B340C76E84ED0B72C4EDDC5AE5946"/>
          </w:placeholder>
          <w:temporary/>
          <w:showingPlcHdr/>
          <w15:appearance w15:val="hidden"/>
        </w:sdtPr>
        <w:sdtEndPr/>
        <w:sdtContent>
          <w:r w:rsidR="006B1778">
            <w:t>Announcements</w:t>
          </w:r>
        </w:sdtContent>
      </w:sdt>
    </w:p>
    <w:p w14:paraId="39DEBB67" w14:textId="0275140D" w:rsidR="00C0612B" w:rsidRDefault="00966FA9">
      <w:pPr>
        <w:pStyle w:val="NormalIndent"/>
      </w:pPr>
      <w:r>
        <w:t>Janna spoke with Sue Richardson, Sue indicated she would be stepping down from the board. Paul recommended an email from Sue to make it official.</w:t>
      </w:r>
    </w:p>
    <w:p w14:paraId="46BFBF66" w14:textId="5311E5ED" w:rsidR="00934E9A" w:rsidRDefault="00CC2ACF">
      <w:pPr>
        <w:pStyle w:val="ListNumber"/>
      </w:pPr>
      <w:sdt>
        <w:sdtPr>
          <w:alias w:val="Discussion:"/>
          <w:tag w:val="Discussion:"/>
          <w:id w:val="1971398252"/>
          <w:placeholder>
            <w:docPart w:val="029C1CE8A83040B6848E001FE47E6B8C"/>
          </w:placeholder>
          <w:temporary/>
          <w:showingPlcHdr/>
          <w15:appearance w15:val="hidden"/>
        </w:sdtPr>
        <w:sdtEndPr/>
        <w:sdtContent>
          <w:r w:rsidR="006A2514">
            <w:t>Discussion</w:t>
          </w:r>
        </w:sdtContent>
      </w:sdt>
      <w:r w:rsidR="00966FA9">
        <w:t>/agenda</w:t>
      </w:r>
    </w:p>
    <w:p w14:paraId="446ACA57" w14:textId="5E29D8DB" w:rsidR="00F724F3" w:rsidRDefault="00966FA9">
      <w:pPr>
        <w:pStyle w:val="NormalIndent"/>
      </w:pPr>
      <w:r>
        <w:t>Jann spoke with Brian regarding property lines and getting a survey done to which Paul responded that he had been in touch with Eversource about the survey they had done over the summer and was awaiting further info. Jeff referenced a letter from Paula which indicated she wanted to fence to stay up. Janna asked Paul to try and connect with Eversource again and said the survey could wait until the info was passed along.</w:t>
      </w:r>
    </w:p>
    <w:p w14:paraId="06713EE6" w14:textId="0AC393E0" w:rsidR="00966FA9" w:rsidRDefault="00966FA9">
      <w:pPr>
        <w:pStyle w:val="NormalIndent"/>
        <w:rPr>
          <w:color w:val="FF0000"/>
        </w:rPr>
      </w:pPr>
      <w:r w:rsidRPr="0024070E">
        <w:rPr>
          <w:color w:val="FF0000"/>
        </w:rPr>
        <w:t xml:space="preserve">UPDATE – Paul passed the </w:t>
      </w:r>
      <w:r w:rsidR="0024070E" w:rsidRPr="0024070E">
        <w:rPr>
          <w:color w:val="FF0000"/>
        </w:rPr>
        <w:t xml:space="preserve">Eversource </w:t>
      </w:r>
      <w:r w:rsidRPr="0024070E">
        <w:rPr>
          <w:color w:val="FF0000"/>
        </w:rPr>
        <w:t xml:space="preserve">info on to other board members, Belinda has contacted them and </w:t>
      </w:r>
      <w:r w:rsidR="0024070E">
        <w:rPr>
          <w:color w:val="FF0000"/>
        </w:rPr>
        <w:t xml:space="preserve">passed on info to the rest of the board and </w:t>
      </w:r>
      <w:r w:rsidRPr="0024070E">
        <w:rPr>
          <w:color w:val="FF0000"/>
        </w:rPr>
        <w:t>is waiting on a more specific response</w:t>
      </w:r>
      <w:r w:rsidR="0024070E">
        <w:rPr>
          <w:color w:val="FF0000"/>
        </w:rPr>
        <w:t xml:space="preserve"> from them.</w:t>
      </w:r>
    </w:p>
    <w:p w14:paraId="7744C89A" w14:textId="2DDE80DE" w:rsidR="0024070E" w:rsidRDefault="0024070E">
      <w:pPr>
        <w:pStyle w:val="NormalIndent"/>
        <w:rPr>
          <w:color w:val="000000" w:themeColor="text1"/>
        </w:rPr>
      </w:pPr>
      <w:r w:rsidRPr="0024070E">
        <w:rPr>
          <w:color w:val="000000" w:themeColor="text1"/>
        </w:rPr>
        <w:t>In the end, it was discussed that we may need to hire a new attorney familiar with real estate/property law as our last attorney has retired.</w:t>
      </w:r>
    </w:p>
    <w:p w14:paraId="4C029C9D" w14:textId="685BB6CC" w:rsidR="0024070E" w:rsidRDefault="0024070E">
      <w:pPr>
        <w:pStyle w:val="NormalIndent"/>
        <w:rPr>
          <w:color w:val="000000" w:themeColor="text1"/>
        </w:rPr>
      </w:pPr>
      <w:r>
        <w:rPr>
          <w:color w:val="000000" w:themeColor="text1"/>
        </w:rPr>
        <w:t>Janna will be contacting Cindy to request any organizational information she may have.</w:t>
      </w:r>
      <w:r w:rsidR="00CC0208">
        <w:rPr>
          <w:color w:val="000000" w:themeColor="text1"/>
        </w:rPr>
        <w:t xml:space="preserve"> Jeff requested an emailed copy of bylaws and Janna</w:t>
      </w:r>
      <w:r w:rsidR="00395CC7">
        <w:rPr>
          <w:color w:val="000000" w:themeColor="text1"/>
        </w:rPr>
        <w:t xml:space="preserve"> </w:t>
      </w:r>
      <w:r w:rsidR="00CC0208">
        <w:rPr>
          <w:color w:val="000000" w:themeColor="text1"/>
        </w:rPr>
        <w:t>asked Dana for a copy of the map with property</w:t>
      </w:r>
      <w:r w:rsidR="00395CC7">
        <w:rPr>
          <w:color w:val="000000" w:themeColor="text1"/>
        </w:rPr>
        <w:t xml:space="preserve"> lines as well as  any financial records Paul might have in order to avoid any future issues arising from lack of information, Belinda suggested she be given anything collected to collate the information digitally.</w:t>
      </w:r>
      <w:r w:rsidR="00A21F1E">
        <w:rPr>
          <w:color w:val="000000" w:themeColor="text1"/>
        </w:rPr>
        <w:t xml:space="preserve"> Janna would also like for others to forward on any vendors that we might like to retain for projects in the future.</w:t>
      </w:r>
    </w:p>
    <w:p w14:paraId="2BF4DE6D" w14:textId="6942098E" w:rsidR="00CC0208" w:rsidRPr="00CC0208" w:rsidRDefault="00CC0208">
      <w:pPr>
        <w:pStyle w:val="NormalIndent"/>
        <w:rPr>
          <w:b/>
          <w:bCs/>
          <w:color w:val="000000" w:themeColor="text1"/>
          <w:u w:val="single"/>
        </w:rPr>
      </w:pPr>
      <w:r w:rsidRPr="00CC0208">
        <w:rPr>
          <w:b/>
          <w:bCs/>
          <w:color w:val="000000" w:themeColor="text1"/>
          <w:u w:val="single"/>
        </w:rPr>
        <w:t>VOLUNTEERS</w:t>
      </w:r>
    </w:p>
    <w:p w14:paraId="1E38EE41" w14:textId="47B3B7EE" w:rsidR="0024070E" w:rsidRDefault="0024070E">
      <w:pPr>
        <w:pStyle w:val="NormalIndent"/>
        <w:rPr>
          <w:color w:val="000000" w:themeColor="text1"/>
        </w:rPr>
      </w:pPr>
      <w:r>
        <w:rPr>
          <w:color w:val="000000" w:themeColor="text1"/>
        </w:rPr>
        <w:t>We still need volunteers! Janna said she had taken photos of areas needing work and will be sending them on, she also mentioned the common area between Wolff/ Koski homes and that it needs attention. Belinda volunteered to paint hydrants. Mailboxes will need to be painted as well.</w:t>
      </w:r>
      <w:r w:rsidR="00395CC7">
        <w:rPr>
          <w:color w:val="000000" w:themeColor="text1"/>
        </w:rPr>
        <w:t xml:space="preserve"> Bruce has said he would be cutting up and hauling away the old fencing in the common area lot as well as making his trailer available to anyone needing help removing debris, for now.</w:t>
      </w:r>
    </w:p>
    <w:p w14:paraId="13FC0B8D" w14:textId="3D2B1CE6" w:rsidR="0024070E" w:rsidRDefault="0024070E">
      <w:pPr>
        <w:pStyle w:val="NormalIndent"/>
        <w:rPr>
          <w:color w:val="FF0000"/>
        </w:rPr>
      </w:pPr>
      <w:r w:rsidRPr="0024070E">
        <w:rPr>
          <w:color w:val="FF0000"/>
        </w:rPr>
        <w:t>UPDATE – Belinda will be taking care of mailboxes as well.</w:t>
      </w:r>
    </w:p>
    <w:p w14:paraId="3A007F58" w14:textId="39E2AEE8" w:rsidR="00CC0208" w:rsidRPr="00CC0208" w:rsidRDefault="00CC0208">
      <w:pPr>
        <w:pStyle w:val="NormalIndent"/>
        <w:rPr>
          <w:b/>
          <w:bCs/>
          <w:color w:val="FF0000"/>
          <w:u w:val="single"/>
        </w:rPr>
      </w:pPr>
      <w:r w:rsidRPr="00CC0208">
        <w:rPr>
          <w:b/>
          <w:bCs/>
          <w:color w:val="FF0000"/>
          <w:u w:val="single"/>
        </w:rPr>
        <w:lastRenderedPageBreak/>
        <w:t>PAVING</w:t>
      </w:r>
    </w:p>
    <w:p w14:paraId="5B9FCD95" w14:textId="7B03A737" w:rsidR="0024070E" w:rsidRDefault="0024070E">
      <w:pPr>
        <w:pStyle w:val="NormalIndent"/>
        <w:rPr>
          <w:color w:val="000000" w:themeColor="text1"/>
        </w:rPr>
      </w:pPr>
      <w:r w:rsidRPr="0024070E">
        <w:rPr>
          <w:color w:val="000000" w:themeColor="text1"/>
        </w:rPr>
        <w:t>The entryway to Sunnybrooke is in dire need</w:t>
      </w:r>
      <w:r>
        <w:rPr>
          <w:color w:val="000000" w:themeColor="text1"/>
        </w:rPr>
        <w:t xml:space="preserve"> of repaving. </w:t>
      </w:r>
      <w:r w:rsidR="008D3C34">
        <w:rPr>
          <w:color w:val="000000" w:themeColor="text1"/>
        </w:rPr>
        <w:t>This needs to happen prior to snow season. Bruce</w:t>
      </w:r>
      <w:r>
        <w:rPr>
          <w:color w:val="000000" w:themeColor="text1"/>
        </w:rPr>
        <w:t xml:space="preserve"> suggested the Jeff measure the area of repair needed</w:t>
      </w:r>
      <w:r w:rsidR="008D3C34">
        <w:rPr>
          <w:color w:val="000000" w:themeColor="text1"/>
        </w:rPr>
        <w:t>.</w:t>
      </w:r>
      <w:r>
        <w:rPr>
          <w:color w:val="000000" w:themeColor="text1"/>
        </w:rPr>
        <w:t xml:space="preserve"> Upon review, Ron mentioned KC Paving as a possible vendor</w:t>
      </w:r>
      <w:r w:rsidR="008D3C34">
        <w:rPr>
          <w:color w:val="000000" w:themeColor="text1"/>
        </w:rPr>
        <w:t>. Jeff also said he would make a list of the areas in need of repair</w:t>
      </w:r>
      <w:r w:rsidR="00CC0208">
        <w:rPr>
          <w:color w:val="000000" w:themeColor="text1"/>
        </w:rPr>
        <w:t xml:space="preserve"> and send on to Janna, who would get quotes.</w:t>
      </w:r>
    </w:p>
    <w:p w14:paraId="40A2F1C9" w14:textId="5632D806" w:rsidR="008D3C34" w:rsidRDefault="008D3C34">
      <w:pPr>
        <w:pStyle w:val="NormalIndent"/>
        <w:rPr>
          <w:color w:val="FF0000"/>
        </w:rPr>
      </w:pPr>
      <w:r w:rsidRPr="00E5272B">
        <w:rPr>
          <w:color w:val="FF0000"/>
        </w:rPr>
        <w:t>UPDATE – Jeff has forwarded on photos of areas needing repair to all board members</w:t>
      </w:r>
      <w:r w:rsidR="00CC0208">
        <w:rPr>
          <w:color w:val="FF0000"/>
        </w:rPr>
        <w:t>.</w:t>
      </w:r>
    </w:p>
    <w:p w14:paraId="0F1CD685" w14:textId="7BFD3D71" w:rsidR="00CC0208" w:rsidRPr="00CC0208" w:rsidRDefault="00CC0208">
      <w:pPr>
        <w:pStyle w:val="NormalIndent"/>
        <w:rPr>
          <w:b/>
          <w:bCs/>
          <w:color w:val="000000" w:themeColor="text1"/>
          <w:u w:val="single"/>
        </w:rPr>
      </w:pPr>
      <w:r w:rsidRPr="00CC0208">
        <w:rPr>
          <w:b/>
          <w:bCs/>
          <w:color w:val="000000" w:themeColor="text1"/>
          <w:u w:val="single"/>
        </w:rPr>
        <w:t>PLOWING</w:t>
      </w:r>
    </w:p>
    <w:p w14:paraId="77963F82" w14:textId="25757D21" w:rsidR="00CC0208" w:rsidRDefault="00CC0208">
      <w:pPr>
        <w:pStyle w:val="NormalIndent"/>
        <w:rPr>
          <w:color w:val="000000" w:themeColor="text1"/>
        </w:rPr>
      </w:pPr>
      <w:r w:rsidRPr="00CC0208">
        <w:rPr>
          <w:color w:val="000000" w:themeColor="text1"/>
        </w:rPr>
        <w:t xml:space="preserve">Janna thanked Jeff and Paul for their work on getting the plowing contract worked out with </w:t>
      </w:r>
      <w:proofErr w:type="spellStart"/>
      <w:r w:rsidRPr="00CC0208">
        <w:rPr>
          <w:color w:val="000000" w:themeColor="text1"/>
        </w:rPr>
        <w:t>Landtech</w:t>
      </w:r>
      <w:proofErr w:type="spellEnd"/>
      <w:r w:rsidRPr="00CC0208">
        <w:rPr>
          <w:color w:val="000000" w:themeColor="text1"/>
        </w:rPr>
        <w:t>.</w:t>
      </w:r>
    </w:p>
    <w:p w14:paraId="274E2E16" w14:textId="7D4AC653" w:rsidR="00CC0208" w:rsidRDefault="00CC0208">
      <w:pPr>
        <w:pStyle w:val="NormalIndent"/>
        <w:rPr>
          <w:color w:val="000000" w:themeColor="text1"/>
        </w:rPr>
      </w:pPr>
    </w:p>
    <w:p w14:paraId="38A7512B" w14:textId="62A349DF" w:rsidR="00CC0208" w:rsidRDefault="00CC0208">
      <w:pPr>
        <w:pStyle w:val="NormalIndent"/>
        <w:rPr>
          <w:color w:val="000000" w:themeColor="text1"/>
        </w:rPr>
      </w:pPr>
      <w:r w:rsidRPr="00CC0208">
        <w:rPr>
          <w:b/>
          <w:bCs/>
          <w:color w:val="000000" w:themeColor="text1"/>
          <w:u w:val="single"/>
        </w:rPr>
        <w:t>BONFIRE</w:t>
      </w:r>
      <w:r>
        <w:rPr>
          <w:b/>
          <w:bCs/>
          <w:color w:val="000000" w:themeColor="text1"/>
          <w:u w:val="single"/>
        </w:rPr>
        <w:t xml:space="preserve"> </w:t>
      </w:r>
    </w:p>
    <w:p w14:paraId="2D55E1C1" w14:textId="770DDE8B" w:rsidR="00CC0208" w:rsidRDefault="00CC0208">
      <w:pPr>
        <w:pStyle w:val="NormalIndent"/>
        <w:rPr>
          <w:color w:val="000000" w:themeColor="text1"/>
        </w:rPr>
      </w:pPr>
      <w:r>
        <w:rPr>
          <w:color w:val="000000" w:themeColor="text1"/>
        </w:rPr>
        <w:t>Ron stated that there would be a special permit required for this, Bruce and Belinda recommended the Dover City website to check into this, which Janna will do, as she wants to have a community event for this.</w:t>
      </w:r>
    </w:p>
    <w:p w14:paraId="6A1F686A" w14:textId="169A56B2" w:rsidR="00CC0208" w:rsidRPr="00CC0208" w:rsidRDefault="00CC0208">
      <w:pPr>
        <w:pStyle w:val="NormalIndent"/>
        <w:rPr>
          <w:b/>
          <w:bCs/>
          <w:color w:val="000000" w:themeColor="text1"/>
          <w:u w:val="single"/>
        </w:rPr>
      </w:pPr>
      <w:r w:rsidRPr="00CC0208">
        <w:rPr>
          <w:b/>
          <w:bCs/>
          <w:color w:val="000000" w:themeColor="text1"/>
          <w:u w:val="single"/>
        </w:rPr>
        <w:t>FENCE AT FRONT OF PARK</w:t>
      </w:r>
      <w:r>
        <w:rPr>
          <w:b/>
          <w:bCs/>
          <w:color w:val="000000" w:themeColor="text1"/>
          <w:u w:val="single"/>
        </w:rPr>
        <w:t>/NEW CONSTRUCTION</w:t>
      </w:r>
    </w:p>
    <w:p w14:paraId="7B886046" w14:textId="50A6771E" w:rsidR="00CC0208" w:rsidRDefault="00CC0208">
      <w:pPr>
        <w:pStyle w:val="NormalIndent"/>
        <w:rPr>
          <w:color w:val="000000" w:themeColor="text1"/>
        </w:rPr>
      </w:pPr>
      <w:r w:rsidRPr="00CC0208">
        <w:rPr>
          <w:color w:val="000000" w:themeColor="text1"/>
        </w:rPr>
        <w:t xml:space="preserve">The owner of the homes being built has said he would be willing to out a fence along the property between Sunnybrooke and the new homes. </w:t>
      </w:r>
      <w:r w:rsidR="00395CC7">
        <w:rPr>
          <w:color w:val="000000" w:themeColor="text1"/>
        </w:rPr>
        <w:t>Jeff expressed concern over the worker’s trucks being parked on Sunnybrooke Drive, as it proves to be a potential hazard, particularly during the winter months</w:t>
      </w:r>
      <w:r w:rsidR="00A21F1E">
        <w:rPr>
          <w:color w:val="000000" w:themeColor="text1"/>
        </w:rPr>
        <w:t xml:space="preserve"> and is damaging already torn up areas at the entryway.</w:t>
      </w:r>
      <w:r w:rsidR="00395CC7">
        <w:rPr>
          <w:color w:val="000000" w:themeColor="text1"/>
        </w:rPr>
        <w:t xml:space="preserve"> No Parking signs were suggested, Paul reminded us that they would have to enforced with towing etc. Jeff said we probably should have spoken with them at the beginning of the project. Janna suggested that Charles Todaro may have to speak with them again, as he had done so before.</w:t>
      </w:r>
    </w:p>
    <w:p w14:paraId="5D38A9ED" w14:textId="61DBE434" w:rsidR="00A21F1E" w:rsidRDefault="00A21F1E">
      <w:pPr>
        <w:pStyle w:val="NormalIndent"/>
        <w:rPr>
          <w:color w:val="000000" w:themeColor="text1"/>
        </w:rPr>
      </w:pPr>
    </w:p>
    <w:p w14:paraId="4BCE8970" w14:textId="72B498A5" w:rsidR="00A21F1E" w:rsidRDefault="00A21F1E">
      <w:pPr>
        <w:pStyle w:val="NormalIndent"/>
        <w:rPr>
          <w:b/>
          <w:bCs/>
          <w:color w:val="000000" w:themeColor="text1"/>
          <w:u w:val="single"/>
        </w:rPr>
      </w:pPr>
      <w:r w:rsidRPr="00A21F1E">
        <w:rPr>
          <w:b/>
          <w:bCs/>
          <w:color w:val="000000" w:themeColor="text1"/>
          <w:u w:val="single"/>
        </w:rPr>
        <w:t>LATE FEES</w:t>
      </w:r>
    </w:p>
    <w:p w14:paraId="1550E0EA" w14:textId="1D34A4E6" w:rsidR="00A21F1E" w:rsidRDefault="00A21F1E">
      <w:pPr>
        <w:pStyle w:val="NormalIndent"/>
        <w:rPr>
          <w:color w:val="000000" w:themeColor="text1"/>
        </w:rPr>
      </w:pPr>
      <w:r w:rsidRPr="00A21F1E">
        <w:rPr>
          <w:color w:val="000000" w:themeColor="text1"/>
        </w:rPr>
        <w:t xml:space="preserve">Paul wanted to discontinue the late fee, as it is not proving to be a deterrent to tardy payments and is a hassle to keep track of. Janna, </w:t>
      </w:r>
      <w:proofErr w:type="gramStart"/>
      <w:r w:rsidRPr="00A21F1E">
        <w:rPr>
          <w:color w:val="000000" w:themeColor="text1"/>
        </w:rPr>
        <w:t>Jeff</w:t>
      </w:r>
      <w:proofErr w:type="gramEnd"/>
      <w:r w:rsidRPr="00A21F1E">
        <w:rPr>
          <w:color w:val="000000" w:themeColor="text1"/>
        </w:rPr>
        <w:t xml:space="preserve"> and Belinda all voted to temporarily suspend the fee, unless it becomes necessary to bring it back at a later time.</w:t>
      </w:r>
    </w:p>
    <w:p w14:paraId="07A6CDB8" w14:textId="252ECE3B" w:rsidR="00A21F1E" w:rsidRDefault="00A21F1E">
      <w:pPr>
        <w:pStyle w:val="NormalIndent"/>
        <w:rPr>
          <w:color w:val="000000" w:themeColor="text1"/>
        </w:rPr>
      </w:pPr>
    </w:p>
    <w:p w14:paraId="0FAA84BA" w14:textId="4125D6FE" w:rsidR="00A21F1E" w:rsidRPr="00A21F1E" w:rsidRDefault="00A21F1E">
      <w:pPr>
        <w:pStyle w:val="NormalIndent"/>
        <w:rPr>
          <w:color w:val="000000" w:themeColor="text1"/>
        </w:rPr>
      </w:pPr>
      <w:r>
        <w:rPr>
          <w:color w:val="000000" w:themeColor="text1"/>
        </w:rPr>
        <w:t>Meeting was adjourned at 8:08 P.M.</w:t>
      </w:r>
    </w:p>
    <w:p w14:paraId="1B8B4872" w14:textId="77777777" w:rsidR="00CC0208" w:rsidRPr="00CC0208" w:rsidRDefault="00CC0208">
      <w:pPr>
        <w:pStyle w:val="NormalIndent"/>
        <w:rPr>
          <w:color w:val="000000" w:themeColor="text1"/>
        </w:rPr>
      </w:pPr>
    </w:p>
    <w:p w14:paraId="06962DB9" w14:textId="77777777" w:rsidR="00CC0208" w:rsidRPr="00E5272B" w:rsidRDefault="00CC0208">
      <w:pPr>
        <w:pStyle w:val="NormalIndent"/>
        <w:rPr>
          <w:color w:val="FF0000"/>
        </w:rPr>
      </w:pPr>
    </w:p>
    <w:p w14:paraId="1C4707EC" w14:textId="77777777" w:rsidR="0024070E" w:rsidRPr="0024070E" w:rsidRDefault="0024070E">
      <w:pPr>
        <w:pStyle w:val="NormalIndent"/>
        <w:rPr>
          <w:color w:val="FF0000"/>
        </w:rPr>
      </w:pPr>
    </w:p>
    <w:p w14:paraId="76204694" w14:textId="77777777" w:rsidR="00F724F3" w:rsidRDefault="00F724F3">
      <w:pPr>
        <w:pStyle w:val="NormalIndent"/>
      </w:pPr>
    </w:p>
    <w:p w14:paraId="3BF7BD8F" w14:textId="5E1AAFCD" w:rsidR="00A05EF7" w:rsidRDefault="00A05EF7" w:rsidP="00C0612B">
      <w:pPr>
        <w:pStyle w:val="NormalIndent"/>
        <w:ind w:left="0"/>
      </w:pPr>
    </w:p>
    <w:sectPr w:rsidR="00A05EF7" w:rsidSect="00A4787A">
      <w:headerReference w:type="default" r:id="rId7"/>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1AE70" w14:textId="77777777" w:rsidR="00CC2ACF" w:rsidRDefault="00CC2ACF">
      <w:pPr>
        <w:spacing w:after="0" w:line="240" w:lineRule="auto"/>
      </w:pPr>
      <w:r>
        <w:separator/>
      </w:r>
    </w:p>
    <w:p w14:paraId="790DC38B" w14:textId="77777777" w:rsidR="00CC2ACF" w:rsidRDefault="00CC2ACF"/>
  </w:endnote>
  <w:endnote w:type="continuationSeparator" w:id="0">
    <w:p w14:paraId="2D4468A3" w14:textId="77777777" w:rsidR="00CC2ACF" w:rsidRDefault="00CC2ACF">
      <w:pPr>
        <w:spacing w:after="0" w:line="240" w:lineRule="auto"/>
      </w:pPr>
      <w:r>
        <w:continuationSeparator/>
      </w:r>
    </w:p>
    <w:p w14:paraId="346EF534" w14:textId="77777777" w:rsidR="00CC2ACF" w:rsidRDefault="00CC2A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03C18" w14:textId="77777777" w:rsidR="00CC2ACF" w:rsidRDefault="00CC2ACF">
      <w:pPr>
        <w:spacing w:after="0" w:line="240" w:lineRule="auto"/>
      </w:pPr>
      <w:r>
        <w:separator/>
      </w:r>
    </w:p>
    <w:p w14:paraId="056E1A4C" w14:textId="77777777" w:rsidR="00CC2ACF" w:rsidRDefault="00CC2ACF"/>
  </w:footnote>
  <w:footnote w:type="continuationSeparator" w:id="0">
    <w:p w14:paraId="78240B11" w14:textId="77777777" w:rsidR="00CC2ACF" w:rsidRDefault="00CC2ACF">
      <w:pPr>
        <w:spacing w:after="0" w:line="240" w:lineRule="auto"/>
      </w:pPr>
      <w:r>
        <w:continuationSeparator/>
      </w:r>
    </w:p>
    <w:p w14:paraId="19C98A55" w14:textId="77777777" w:rsidR="00CC2ACF" w:rsidRDefault="00CC2A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B55CC" w14:textId="481CDC31" w:rsidR="00934E9A" w:rsidRDefault="00CC2ACF">
    <w:pPr>
      <w:pStyle w:val="Header"/>
    </w:pPr>
    <w:sdt>
      <w:sdtPr>
        <w:alias w:val="Organization name:"/>
        <w:tag w:val=""/>
        <w:id w:val="-142659844"/>
        <w:placeholder>
          <w:docPart w:val="8EDD889B3BBD496FA506ACB213854AC5"/>
        </w:placeholde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r w:rsidR="00CF23F0">
          <w:t>Sunnybrooke Board of Directors</w:t>
        </w:r>
      </w:sdtContent>
    </w:sdt>
  </w:p>
  <w:p w14:paraId="2CC74036" w14:textId="022931CC" w:rsidR="00934E9A" w:rsidRDefault="00CC2ACF">
    <w:pPr>
      <w:pStyle w:val="Header"/>
    </w:pPr>
    <w:sdt>
      <w:sdtPr>
        <w:alias w:val="Meeting minutes:"/>
        <w:tag w:val="Meeting minutes:"/>
        <w:id w:val="-1760127990"/>
        <w:placeholder>
          <w:docPart w:val="75B6ACC17AD24291A3EE07F14D11FA81"/>
        </w:placeholder>
        <w:temporary/>
        <w:showingPlcHdr/>
        <w15:appearance w15:val="hidden"/>
      </w:sdtPr>
      <w:sdtEndPr/>
      <w:sdtContent>
        <w:r w:rsidR="00A05EF7">
          <w:t>Meeting Minutes</w:t>
        </w:r>
      </w:sdtContent>
    </w:sdt>
    <w:r w:rsidR="00A05EF7">
      <w:t>,</w:t>
    </w:r>
    <w:r w:rsidR="0034332A">
      <w:t xml:space="preserve"> </w:t>
    </w:r>
    <w:sdt>
      <w:sdtPr>
        <w:alias w:val="Date:"/>
        <w:tag w:val=""/>
        <w:id w:val="-1612037418"/>
        <w:placeholder>
          <w:docPart w:val="DB56E156216D4D62A0F694D9D4B4BB70"/>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966FA9">
          <w:t>November 9th,2020 7:00 P.M.</w:t>
        </w:r>
      </w:sdtContent>
    </w:sdt>
  </w:p>
  <w:p w14:paraId="72F72DEF" w14:textId="77777777" w:rsidR="00934E9A" w:rsidRDefault="006A6EE0">
    <w:pPr>
      <w:pStyle w:val="Header"/>
    </w:pPr>
    <w:r>
      <w:t xml:space="preserve">Page </w:t>
    </w:r>
    <w:r>
      <w:fldChar w:fldCharType="begin"/>
    </w:r>
    <w:r>
      <w:instrText xml:space="preserve"> PAGE   \* MERGEFORMAT </w:instrText>
    </w:r>
    <w:r>
      <w:fldChar w:fldCharType="separate"/>
    </w:r>
    <w:r w:rsidR="00E45BB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86B"/>
    <w:rsid w:val="00053CAE"/>
    <w:rsid w:val="00082086"/>
    <w:rsid w:val="00084341"/>
    <w:rsid w:val="00096ECE"/>
    <w:rsid w:val="0010443C"/>
    <w:rsid w:val="00164BA3"/>
    <w:rsid w:val="001B49A6"/>
    <w:rsid w:val="001F4246"/>
    <w:rsid w:val="002128C8"/>
    <w:rsid w:val="00217F5E"/>
    <w:rsid w:val="0024070E"/>
    <w:rsid w:val="002A7720"/>
    <w:rsid w:val="002B5A3C"/>
    <w:rsid w:val="0034332A"/>
    <w:rsid w:val="00395CC7"/>
    <w:rsid w:val="003C17E2"/>
    <w:rsid w:val="00416A86"/>
    <w:rsid w:val="004D4719"/>
    <w:rsid w:val="006A2514"/>
    <w:rsid w:val="006A6EE0"/>
    <w:rsid w:val="006B1778"/>
    <w:rsid w:val="006B674E"/>
    <w:rsid w:val="006E6AA5"/>
    <w:rsid w:val="007123B4"/>
    <w:rsid w:val="00832523"/>
    <w:rsid w:val="00884772"/>
    <w:rsid w:val="008C386B"/>
    <w:rsid w:val="008D3C34"/>
    <w:rsid w:val="00934E9A"/>
    <w:rsid w:val="00966FA9"/>
    <w:rsid w:val="009A27A1"/>
    <w:rsid w:val="00A05EF7"/>
    <w:rsid w:val="00A21F1E"/>
    <w:rsid w:val="00A4787A"/>
    <w:rsid w:val="00A661D6"/>
    <w:rsid w:val="00A7005F"/>
    <w:rsid w:val="00A8223B"/>
    <w:rsid w:val="00B273A3"/>
    <w:rsid w:val="00B93153"/>
    <w:rsid w:val="00B95372"/>
    <w:rsid w:val="00C0612B"/>
    <w:rsid w:val="00C208FD"/>
    <w:rsid w:val="00C9192D"/>
    <w:rsid w:val="00CB4FBB"/>
    <w:rsid w:val="00CC0208"/>
    <w:rsid w:val="00CC2ACF"/>
    <w:rsid w:val="00CF23F0"/>
    <w:rsid w:val="00D03E76"/>
    <w:rsid w:val="00E31AB2"/>
    <w:rsid w:val="00E45BB9"/>
    <w:rsid w:val="00E5272B"/>
    <w:rsid w:val="00E81D49"/>
    <w:rsid w:val="00EA6540"/>
    <w:rsid w:val="00EB5064"/>
    <w:rsid w:val="00F12F37"/>
    <w:rsid w:val="00F724F3"/>
    <w:rsid w:val="00FA64DD"/>
    <w:rsid w:val="00FC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8A1C5"/>
  <w15:chartTrackingRefBased/>
  <w15:docId w15:val="{346BF39A-8345-48BF-9D01-AF3B408C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2"/>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semiHidden/>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indacat\AppData\Roaming\Microsoft\Templates\Meeting%20minutes%20(shor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A03CF16550B414CAE7B9C1A10DE1419"/>
        <w:category>
          <w:name w:val="General"/>
          <w:gallery w:val="placeholder"/>
        </w:category>
        <w:types>
          <w:type w:val="bbPlcHdr"/>
        </w:types>
        <w:behaviors>
          <w:behavior w:val="content"/>
        </w:behaviors>
        <w:guid w:val="{1F2972EE-AB8F-4AC5-8AFF-F6E29BB82291}"/>
      </w:docPartPr>
      <w:docPartBody>
        <w:p w:rsidR="00A7456A" w:rsidRDefault="00AB57BF">
          <w:pPr>
            <w:pStyle w:val="8A03CF16550B414CAE7B9C1A10DE1419"/>
          </w:pPr>
          <w:r>
            <w:t>Organization Name</w:t>
          </w:r>
        </w:p>
      </w:docPartBody>
    </w:docPart>
    <w:docPart>
      <w:docPartPr>
        <w:name w:val="BD2BC269A02F41BE8EFDC05E2A8250F2"/>
        <w:category>
          <w:name w:val="General"/>
          <w:gallery w:val="placeholder"/>
        </w:category>
        <w:types>
          <w:type w:val="bbPlcHdr"/>
        </w:types>
        <w:behaviors>
          <w:behavior w:val="content"/>
        </w:behaviors>
        <w:guid w:val="{E4A7ABE4-57DB-4CC0-8B73-23C033EFA959}"/>
      </w:docPartPr>
      <w:docPartBody>
        <w:p w:rsidR="00A7456A" w:rsidRDefault="00AB57BF">
          <w:pPr>
            <w:pStyle w:val="BD2BC269A02F41BE8EFDC05E2A8250F2"/>
          </w:pPr>
          <w:r>
            <w:t>Meeting Minutes</w:t>
          </w:r>
        </w:p>
      </w:docPartBody>
    </w:docPart>
    <w:docPart>
      <w:docPartPr>
        <w:name w:val="A141195F41924CD3A239BF0D3B6F9B86"/>
        <w:category>
          <w:name w:val="General"/>
          <w:gallery w:val="placeholder"/>
        </w:category>
        <w:types>
          <w:type w:val="bbPlcHdr"/>
        </w:types>
        <w:behaviors>
          <w:behavior w:val="content"/>
        </w:behaviors>
        <w:guid w:val="{FB9E5C9E-85C7-4EB2-A5BC-9D4BDBD1C0F3}"/>
      </w:docPartPr>
      <w:docPartBody>
        <w:p w:rsidR="00A7456A" w:rsidRDefault="00AB57BF">
          <w:pPr>
            <w:pStyle w:val="A141195F41924CD3A239BF0D3B6F9B86"/>
          </w:pPr>
          <w:r>
            <w:t>Date of meeting</w:t>
          </w:r>
        </w:p>
      </w:docPartBody>
    </w:docPart>
    <w:docPart>
      <w:docPartPr>
        <w:name w:val="7C5569B5D3F3492DA3CDAB8A9D006DC9"/>
        <w:category>
          <w:name w:val="General"/>
          <w:gallery w:val="placeholder"/>
        </w:category>
        <w:types>
          <w:type w:val="bbPlcHdr"/>
        </w:types>
        <w:behaviors>
          <w:behavior w:val="content"/>
        </w:behaviors>
        <w:guid w:val="{DA03C531-6942-4215-A63A-13956DD0EB74}"/>
      </w:docPartPr>
      <w:docPartBody>
        <w:p w:rsidR="00A7456A" w:rsidRDefault="00AB57BF">
          <w:pPr>
            <w:pStyle w:val="7C5569B5D3F3492DA3CDAB8A9D006DC9"/>
          </w:pPr>
          <w:r>
            <w:t>Present:</w:t>
          </w:r>
        </w:p>
      </w:docPartBody>
    </w:docPart>
    <w:docPart>
      <w:docPartPr>
        <w:name w:val="FAFB5D3F1D7647F49E2682C7BEF31D09"/>
        <w:category>
          <w:name w:val="General"/>
          <w:gallery w:val="placeholder"/>
        </w:category>
        <w:types>
          <w:type w:val="bbPlcHdr"/>
        </w:types>
        <w:behaviors>
          <w:behavior w:val="content"/>
        </w:behaviors>
        <w:guid w:val="{9D486D86-8A0C-4FF3-829A-66C793B03DD1}"/>
      </w:docPartPr>
      <w:docPartBody>
        <w:p w:rsidR="00A7456A" w:rsidRDefault="00AB57BF">
          <w:pPr>
            <w:pStyle w:val="FAFB5D3F1D7647F49E2682C7BEF31D09"/>
          </w:pPr>
          <w:r>
            <w:t>Next meeting:</w:t>
          </w:r>
        </w:p>
      </w:docPartBody>
    </w:docPart>
    <w:docPart>
      <w:docPartPr>
        <w:name w:val="324B340C76E84ED0B72C4EDDC5AE5946"/>
        <w:category>
          <w:name w:val="General"/>
          <w:gallery w:val="placeholder"/>
        </w:category>
        <w:types>
          <w:type w:val="bbPlcHdr"/>
        </w:types>
        <w:behaviors>
          <w:behavior w:val="content"/>
        </w:behaviors>
        <w:guid w:val="{E2A14456-E9FD-42D9-B795-731F676B6AD7}"/>
      </w:docPartPr>
      <w:docPartBody>
        <w:p w:rsidR="00A7456A" w:rsidRDefault="00AB57BF">
          <w:pPr>
            <w:pStyle w:val="324B340C76E84ED0B72C4EDDC5AE5946"/>
          </w:pPr>
          <w:r>
            <w:t>Announcements</w:t>
          </w:r>
        </w:p>
      </w:docPartBody>
    </w:docPart>
    <w:docPart>
      <w:docPartPr>
        <w:name w:val="029C1CE8A83040B6848E001FE47E6B8C"/>
        <w:category>
          <w:name w:val="General"/>
          <w:gallery w:val="placeholder"/>
        </w:category>
        <w:types>
          <w:type w:val="bbPlcHdr"/>
        </w:types>
        <w:behaviors>
          <w:behavior w:val="content"/>
        </w:behaviors>
        <w:guid w:val="{4983E195-8C6F-4AC4-8519-53986536B32D}"/>
      </w:docPartPr>
      <w:docPartBody>
        <w:p w:rsidR="00A7456A" w:rsidRDefault="00AB57BF">
          <w:pPr>
            <w:pStyle w:val="029C1CE8A83040B6848E001FE47E6B8C"/>
          </w:pPr>
          <w:r>
            <w:t>Discussion</w:t>
          </w:r>
        </w:p>
      </w:docPartBody>
    </w:docPart>
    <w:docPart>
      <w:docPartPr>
        <w:name w:val="8EDD889B3BBD496FA506ACB213854AC5"/>
        <w:category>
          <w:name w:val="General"/>
          <w:gallery w:val="placeholder"/>
        </w:category>
        <w:types>
          <w:type w:val="bbPlcHdr"/>
        </w:types>
        <w:behaviors>
          <w:behavior w:val="content"/>
        </w:behaviors>
        <w:guid w:val="{40F7A441-973D-48CD-8344-26A6DBDB44D4}"/>
      </w:docPartPr>
      <w:docPartBody>
        <w:p w:rsidR="00A7456A" w:rsidRDefault="00AB57BF">
          <w:pPr>
            <w:pStyle w:val="8EDD889B3BBD496FA506ACB213854AC5"/>
          </w:pPr>
          <w:r>
            <w:t>Summarize the discussion for each issue, state the outcome, and assign any action items.</w:t>
          </w:r>
        </w:p>
      </w:docPartBody>
    </w:docPart>
    <w:docPart>
      <w:docPartPr>
        <w:name w:val="DB56E156216D4D62A0F694D9D4B4BB70"/>
        <w:category>
          <w:name w:val="General"/>
          <w:gallery w:val="placeholder"/>
        </w:category>
        <w:types>
          <w:type w:val="bbPlcHdr"/>
        </w:types>
        <w:behaviors>
          <w:behavior w:val="content"/>
        </w:behaviors>
        <w:guid w:val="{53829214-CA46-4FAD-8754-3549F349A90F}"/>
      </w:docPartPr>
      <w:docPartBody>
        <w:p w:rsidR="00A7456A" w:rsidRDefault="00AB57BF">
          <w:pPr>
            <w:pStyle w:val="DB56E156216D4D62A0F694D9D4B4BB70"/>
          </w:pPr>
          <w:r>
            <w:t>Roundtable</w:t>
          </w:r>
        </w:p>
      </w:docPartBody>
    </w:docPart>
    <w:docPart>
      <w:docPartPr>
        <w:name w:val="75B6ACC17AD24291A3EE07F14D11FA81"/>
        <w:category>
          <w:name w:val="General"/>
          <w:gallery w:val="placeholder"/>
        </w:category>
        <w:types>
          <w:type w:val="bbPlcHdr"/>
        </w:types>
        <w:behaviors>
          <w:behavior w:val="content"/>
        </w:behaviors>
        <w:guid w:val="{5E704AB5-BE7A-469D-B307-07CEFB1B2EFB}"/>
      </w:docPartPr>
      <w:docPartBody>
        <w:p w:rsidR="00A7456A" w:rsidRDefault="00AB57BF">
          <w:pPr>
            <w:pStyle w:val="75B6ACC17AD24291A3EE07F14D11FA81"/>
          </w:pPr>
          <w:r>
            <w:t>Summarize the status of each area/department.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56A"/>
    <w:rsid w:val="00011ED1"/>
    <w:rsid w:val="00976D26"/>
    <w:rsid w:val="00A7456A"/>
    <w:rsid w:val="00AB57BF"/>
    <w:rsid w:val="00C16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03CF16550B414CAE7B9C1A10DE1419">
    <w:name w:val="8A03CF16550B414CAE7B9C1A10DE1419"/>
  </w:style>
  <w:style w:type="paragraph" w:customStyle="1" w:styleId="BD2BC269A02F41BE8EFDC05E2A8250F2">
    <w:name w:val="BD2BC269A02F41BE8EFDC05E2A8250F2"/>
  </w:style>
  <w:style w:type="paragraph" w:customStyle="1" w:styleId="A141195F41924CD3A239BF0D3B6F9B86">
    <w:name w:val="A141195F41924CD3A239BF0D3B6F9B86"/>
  </w:style>
  <w:style w:type="paragraph" w:customStyle="1" w:styleId="7C5569B5D3F3492DA3CDAB8A9D006DC9">
    <w:name w:val="7C5569B5D3F3492DA3CDAB8A9D006DC9"/>
  </w:style>
  <w:style w:type="paragraph" w:customStyle="1" w:styleId="FAFB5D3F1D7647F49E2682C7BEF31D09">
    <w:name w:val="FAFB5D3F1D7647F49E2682C7BEF31D09"/>
  </w:style>
  <w:style w:type="paragraph" w:customStyle="1" w:styleId="324B340C76E84ED0B72C4EDDC5AE5946">
    <w:name w:val="324B340C76E84ED0B72C4EDDC5AE5946"/>
  </w:style>
  <w:style w:type="paragraph" w:customStyle="1" w:styleId="029C1CE8A83040B6848E001FE47E6B8C">
    <w:name w:val="029C1CE8A83040B6848E001FE47E6B8C"/>
  </w:style>
  <w:style w:type="paragraph" w:customStyle="1" w:styleId="8EDD889B3BBD496FA506ACB213854AC5">
    <w:name w:val="8EDD889B3BBD496FA506ACB213854AC5"/>
  </w:style>
  <w:style w:type="paragraph" w:customStyle="1" w:styleId="DB56E156216D4D62A0F694D9D4B4BB70">
    <w:name w:val="DB56E156216D4D62A0F694D9D4B4BB70"/>
  </w:style>
  <w:style w:type="paragraph" w:customStyle="1" w:styleId="75B6ACC17AD24291A3EE07F14D11FA81">
    <w:name w:val="75B6ACC17AD24291A3EE07F14D11FA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 (short form)</Template>
  <TotalTime>2</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Belindacat</dc:creator>
  <cp:keywords>November 9th,2020 7:00 P.M.</cp:keywords>
  <dc:description>Sunnybrooke Board of Directors</dc:description>
  <cp:lastModifiedBy>Janna Stevens</cp:lastModifiedBy>
  <cp:revision>3</cp:revision>
  <cp:lastPrinted>2020-11-18T21:58:00Z</cp:lastPrinted>
  <dcterms:created xsi:type="dcterms:W3CDTF">2020-11-18T21:57:00Z</dcterms:created>
  <dcterms:modified xsi:type="dcterms:W3CDTF">2020-11-18T21:59:00Z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