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1ECD7" w14:textId="7A22262B" w:rsidR="00934E9A" w:rsidRDefault="00551816">
      <w:pPr>
        <w:pStyle w:val="Heading1"/>
      </w:pPr>
      <w:sdt>
        <w:sdtPr>
          <w:alias w:val="Enter organization name:"/>
          <w:tag w:val=""/>
          <w:id w:val="1410501846"/>
          <w:placeholder>
            <w:docPart w:val="8A03CF16550B414CAE7B9C1A10DE1419"/>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CF23F0">
            <w:t>Sunnybrooke Board of Directors</w:t>
          </w:r>
        </w:sdtContent>
      </w:sdt>
    </w:p>
    <w:p w14:paraId="4BB7FD99" w14:textId="77777777" w:rsidR="00934E9A" w:rsidRDefault="00551816">
      <w:pPr>
        <w:pStyle w:val="Heading2"/>
      </w:pPr>
      <w:sdt>
        <w:sdtPr>
          <w:alias w:val="Meeting minutes:"/>
          <w:tag w:val="Meeting minutes:"/>
          <w:id w:val="-953250788"/>
          <w:placeholder>
            <w:docPart w:val="BD2BC269A02F41BE8EFDC05E2A8250F2"/>
          </w:placeholder>
          <w:temporary/>
          <w:showingPlcHdr/>
          <w15:appearance w15:val="hidden"/>
        </w:sdtPr>
        <w:sdtEndPr/>
        <w:sdtContent>
          <w:r w:rsidR="006B1778">
            <w:t>Meeting Minutes</w:t>
          </w:r>
        </w:sdtContent>
      </w:sdt>
    </w:p>
    <w:p w14:paraId="6C88BC68" w14:textId="6384A89D" w:rsidR="00934E9A" w:rsidRDefault="00551816">
      <w:pPr>
        <w:pStyle w:val="Date"/>
      </w:pPr>
      <w:sdt>
        <w:sdtPr>
          <w:alias w:val="Enter date of meeting:"/>
          <w:tag w:val=""/>
          <w:id w:val="373818028"/>
          <w:placeholder>
            <w:docPart w:val="A141195F41924CD3A239BF0D3B6F9B86"/>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CF23F0">
            <w:t>June 29th,2020</w:t>
          </w:r>
          <w:r w:rsidR="00C0612B">
            <w:t xml:space="preserve"> 7:00 P.M.</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4768EDE5" w14:textId="77777777" w:rsidTr="00CB4FBB">
        <w:sdt>
          <w:sdtPr>
            <w:alias w:val="Present:"/>
            <w:tag w:val="Present:"/>
            <w:id w:val="1219014275"/>
            <w:placeholder>
              <w:docPart w:val="7C5569B5D3F3492DA3CDAB8A9D006DC9"/>
            </w:placeholder>
            <w:temporary/>
            <w:showingPlcHdr/>
            <w15:appearance w15:val="hidden"/>
          </w:sdtPr>
          <w:sdtEndPr/>
          <w:sdtContent>
            <w:tc>
              <w:tcPr>
                <w:tcW w:w="2070" w:type="dxa"/>
              </w:tcPr>
              <w:p w14:paraId="54B0DC37" w14:textId="77777777" w:rsidR="00934E9A" w:rsidRDefault="006B1778">
                <w:pPr>
                  <w:pStyle w:val="NoSpacing"/>
                </w:pPr>
                <w:r>
                  <w:t>Present:</w:t>
                </w:r>
              </w:p>
            </w:tc>
          </w:sdtContent>
        </w:sdt>
        <w:tc>
          <w:tcPr>
            <w:tcW w:w="7290" w:type="dxa"/>
          </w:tcPr>
          <w:p w14:paraId="048CC1D5" w14:textId="77777777" w:rsidR="00934E9A" w:rsidRDefault="00CF23F0">
            <w:pPr>
              <w:pStyle w:val="NoSpacing"/>
            </w:pPr>
            <w:r>
              <w:t>Janna Stevens</w:t>
            </w:r>
          </w:p>
          <w:p w14:paraId="3C7E78B9" w14:textId="77777777" w:rsidR="00CF23F0" w:rsidRDefault="00CF23F0">
            <w:pPr>
              <w:pStyle w:val="NoSpacing"/>
            </w:pPr>
            <w:r>
              <w:t>Belinda Wolff</w:t>
            </w:r>
          </w:p>
          <w:p w14:paraId="5424557E" w14:textId="6723619A" w:rsidR="00CF23F0" w:rsidRDefault="00CF23F0">
            <w:pPr>
              <w:pStyle w:val="NoSpacing"/>
            </w:pPr>
            <w:r>
              <w:t>Jeff Lee</w:t>
            </w:r>
          </w:p>
          <w:p w14:paraId="536434F9" w14:textId="1FDD521A" w:rsidR="00CF23F0" w:rsidRDefault="00CF23F0">
            <w:pPr>
              <w:pStyle w:val="NoSpacing"/>
            </w:pPr>
            <w:r>
              <w:t>Paul Boiselle</w:t>
            </w:r>
          </w:p>
          <w:p w14:paraId="55A17305" w14:textId="77777777" w:rsidR="00CF23F0" w:rsidRDefault="00CF23F0">
            <w:pPr>
              <w:pStyle w:val="NoSpacing"/>
            </w:pPr>
            <w:r>
              <w:t>Susan Richardson</w:t>
            </w:r>
          </w:p>
          <w:p w14:paraId="1FFCFC54" w14:textId="7749D954" w:rsidR="00CF23F0" w:rsidRDefault="00CF23F0">
            <w:pPr>
              <w:pStyle w:val="NoSpacing"/>
            </w:pPr>
            <w:r>
              <w:t>Vicki Allen</w:t>
            </w:r>
          </w:p>
        </w:tc>
      </w:tr>
      <w:tr w:rsidR="00934E9A" w14:paraId="06D9CA3F" w14:textId="77777777" w:rsidTr="00CB4FBB">
        <w:sdt>
          <w:sdtPr>
            <w:alias w:val="Next meeting:"/>
            <w:tag w:val="Next meeting:"/>
            <w:id w:val="1579632615"/>
            <w:placeholder>
              <w:docPart w:val="FAFB5D3F1D7647F49E2682C7BEF31D09"/>
            </w:placeholder>
            <w:temporary/>
            <w:showingPlcHdr/>
            <w15:appearance w15:val="hidden"/>
          </w:sdtPr>
          <w:sdtEndPr/>
          <w:sdtContent>
            <w:tc>
              <w:tcPr>
                <w:tcW w:w="2070" w:type="dxa"/>
              </w:tcPr>
              <w:p w14:paraId="1F7B39B1" w14:textId="77777777" w:rsidR="00934E9A" w:rsidRDefault="006B1778">
                <w:pPr>
                  <w:pStyle w:val="NoSpacing"/>
                </w:pPr>
                <w:r>
                  <w:t>Next meeting:</w:t>
                </w:r>
              </w:p>
            </w:tc>
          </w:sdtContent>
        </w:sdt>
        <w:tc>
          <w:tcPr>
            <w:tcW w:w="7290" w:type="dxa"/>
          </w:tcPr>
          <w:p w14:paraId="55610A6D" w14:textId="2DE1000C" w:rsidR="00934E9A" w:rsidRDefault="00CF23F0">
            <w:pPr>
              <w:pStyle w:val="NoSpacing"/>
            </w:pPr>
            <w:r>
              <w:t>August 3,2020 ZOOM</w:t>
            </w:r>
          </w:p>
        </w:tc>
      </w:tr>
    </w:tbl>
    <w:p w14:paraId="6C3093C6" w14:textId="77777777" w:rsidR="00934E9A" w:rsidRDefault="00551816">
      <w:pPr>
        <w:pStyle w:val="ListNumber"/>
      </w:pPr>
      <w:sdt>
        <w:sdtPr>
          <w:alias w:val="Announcements:"/>
          <w:tag w:val="Announcements:"/>
          <w:id w:val="-1296670475"/>
          <w:placeholder>
            <w:docPart w:val="324B340C76E84ED0B72C4EDDC5AE5946"/>
          </w:placeholder>
          <w:temporary/>
          <w:showingPlcHdr/>
          <w15:appearance w15:val="hidden"/>
        </w:sdtPr>
        <w:sdtEndPr/>
        <w:sdtContent>
          <w:r w:rsidR="006B1778">
            <w:t>Announcements</w:t>
          </w:r>
        </w:sdtContent>
      </w:sdt>
    </w:p>
    <w:p w14:paraId="1EA1F84F" w14:textId="23F6D19A" w:rsidR="00934E9A" w:rsidRDefault="00CF23F0">
      <w:pPr>
        <w:pStyle w:val="NormalIndent"/>
      </w:pPr>
      <w:r>
        <w:t>Janna is remaining as president, Jeff will continue as treasurer, Paul will stay on as bookkeeper.</w:t>
      </w:r>
    </w:p>
    <w:p w14:paraId="4ED3CF2B" w14:textId="6E42B14B" w:rsidR="00CF23F0" w:rsidRDefault="00CF23F0">
      <w:pPr>
        <w:pStyle w:val="NormalIndent"/>
      </w:pPr>
      <w:r>
        <w:t xml:space="preserve">Vicki had expressed interest in becoming secretary, but chose </w:t>
      </w:r>
      <w:r w:rsidR="00F724F3">
        <w:t>not to due to family obligations, Belinda is still in the office at this time.</w:t>
      </w:r>
    </w:p>
    <w:p w14:paraId="0F9869DC" w14:textId="1C0A8015" w:rsidR="00C0612B" w:rsidRDefault="00C0612B">
      <w:pPr>
        <w:pStyle w:val="NormalIndent"/>
      </w:pPr>
      <w:r>
        <w:t>Upcoming meeting dates are as follows – place TBD</w:t>
      </w:r>
    </w:p>
    <w:p w14:paraId="049D50F0" w14:textId="3098A12B" w:rsidR="00C0612B" w:rsidRDefault="00DF2F7D">
      <w:pPr>
        <w:pStyle w:val="NormalIndent"/>
      </w:pPr>
      <w:r>
        <w:t xml:space="preserve">Quarterly Meetings - </w:t>
      </w:r>
      <w:r w:rsidR="00C0612B">
        <w:t>8/3/2020</w:t>
      </w:r>
      <w:r>
        <w:t xml:space="preserve">, </w:t>
      </w:r>
      <w:r w:rsidR="00C0612B">
        <w:t>11/2/2020</w:t>
      </w:r>
      <w:r>
        <w:t xml:space="preserve">, </w:t>
      </w:r>
      <w:r w:rsidR="00C0612B">
        <w:t>2/1/2021</w:t>
      </w:r>
      <w:r>
        <w:t xml:space="preserve">, </w:t>
      </w:r>
      <w:r w:rsidR="00C0612B">
        <w:t>5/3/2021</w:t>
      </w:r>
    </w:p>
    <w:p w14:paraId="39DEBB67" w14:textId="2C018A92" w:rsidR="00C0612B" w:rsidRDefault="00C0612B">
      <w:pPr>
        <w:pStyle w:val="NormalIndent"/>
      </w:pPr>
      <w:r>
        <w:t>Annual meeting</w:t>
      </w:r>
      <w:r w:rsidR="00DF2F7D">
        <w:t xml:space="preserve"> - </w:t>
      </w:r>
      <w:r>
        <w:t>6/14/2021</w:t>
      </w:r>
    </w:p>
    <w:p w14:paraId="46BFBF66" w14:textId="77777777" w:rsidR="00934E9A" w:rsidRDefault="00551816">
      <w:pPr>
        <w:pStyle w:val="ListNumber"/>
      </w:pPr>
      <w:sdt>
        <w:sdtPr>
          <w:alias w:val="Discussion:"/>
          <w:tag w:val="Discussion:"/>
          <w:id w:val="1971398252"/>
          <w:placeholder>
            <w:docPart w:val="029C1CE8A83040B6848E001FE47E6B8C"/>
          </w:placeholder>
          <w:temporary/>
          <w:showingPlcHdr/>
          <w15:appearance w15:val="hidden"/>
        </w:sdtPr>
        <w:sdtEndPr/>
        <w:sdtContent>
          <w:r w:rsidR="006A2514">
            <w:t>Discussion</w:t>
          </w:r>
        </w:sdtContent>
      </w:sdt>
    </w:p>
    <w:p w14:paraId="24B11FA5" w14:textId="0FB80DBA" w:rsidR="00F724F3" w:rsidRDefault="00F724F3">
      <w:pPr>
        <w:pStyle w:val="NormalIndent"/>
      </w:pPr>
      <w:r>
        <w:t>Janna will be speaking to owners regarding projects and will be putting out a list of volunteers as soon as she has it ready, this will hopefully prevent a need to hire out for specific tasks. Janna will also be speaking with Brian Corkery about cleanup requirements. Fire hydrants all need to be painted; Vicki volunteered to do that. Susan offered to donate Hosta for front entryway. Janna would like to set up a planting day to do some of the upkeep for the entryway as well.</w:t>
      </w:r>
    </w:p>
    <w:p w14:paraId="40F84661" w14:textId="73ED3C71" w:rsidR="00C0612B" w:rsidRDefault="00F724F3">
      <w:pPr>
        <w:pStyle w:val="NormalIndent"/>
      </w:pPr>
      <w:r>
        <w:t>Paul wanted an updated contact listing and spoke briefly regarding a certified letter for Paula</w:t>
      </w:r>
      <w:r w:rsidR="00C0612B">
        <w:t xml:space="preserve"> regarding the still disputed fence and property line at Morgan Way, Janna was going to try and reach her once more before this was to be done. Paul also did ask for the meeting minutes from the annual meeting, Janna had recorded the ZOOM meeting and said </w:t>
      </w:r>
      <w:r w:rsidR="00832523">
        <w:t>she would</w:t>
      </w:r>
      <w:r w:rsidR="00C0612B">
        <w:t xml:space="preserve"> get the recording to the secretary as soon as she could. </w:t>
      </w:r>
    </w:p>
    <w:p w14:paraId="446ACA57" w14:textId="477BEB4B" w:rsidR="00F724F3" w:rsidRDefault="00C0612B">
      <w:pPr>
        <w:pStyle w:val="NormalIndent"/>
      </w:pPr>
      <w:r>
        <w:t>Meeting adjourned at 7:48 P.M.</w:t>
      </w:r>
    </w:p>
    <w:p w14:paraId="76204694" w14:textId="77777777" w:rsidR="00F724F3" w:rsidRDefault="00F724F3">
      <w:pPr>
        <w:pStyle w:val="NormalIndent"/>
      </w:pPr>
    </w:p>
    <w:p w14:paraId="3BF7BD8F" w14:textId="5E1AAFCD" w:rsidR="00A05EF7" w:rsidRDefault="00A05EF7" w:rsidP="00C0612B">
      <w:pPr>
        <w:pStyle w:val="NormalIndent"/>
        <w:ind w:left="0"/>
      </w:pPr>
    </w:p>
    <w:sectPr w:rsidR="00A05EF7">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BB742" w14:textId="77777777" w:rsidR="00551816" w:rsidRDefault="00551816">
      <w:pPr>
        <w:spacing w:after="0" w:line="240" w:lineRule="auto"/>
      </w:pPr>
      <w:r>
        <w:separator/>
      </w:r>
    </w:p>
    <w:p w14:paraId="7E624A0C" w14:textId="77777777" w:rsidR="00551816" w:rsidRDefault="00551816"/>
  </w:endnote>
  <w:endnote w:type="continuationSeparator" w:id="0">
    <w:p w14:paraId="211798D4" w14:textId="77777777" w:rsidR="00551816" w:rsidRDefault="00551816">
      <w:pPr>
        <w:spacing w:after="0" w:line="240" w:lineRule="auto"/>
      </w:pPr>
      <w:r>
        <w:continuationSeparator/>
      </w:r>
    </w:p>
    <w:p w14:paraId="214EAE52" w14:textId="77777777" w:rsidR="00551816" w:rsidRDefault="00551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D8474" w14:textId="77777777" w:rsidR="00551816" w:rsidRDefault="00551816">
      <w:pPr>
        <w:spacing w:after="0" w:line="240" w:lineRule="auto"/>
      </w:pPr>
      <w:r>
        <w:separator/>
      </w:r>
    </w:p>
    <w:p w14:paraId="625F1C92" w14:textId="77777777" w:rsidR="00551816" w:rsidRDefault="00551816"/>
  </w:footnote>
  <w:footnote w:type="continuationSeparator" w:id="0">
    <w:p w14:paraId="7B056643" w14:textId="77777777" w:rsidR="00551816" w:rsidRDefault="00551816">
      <w:pPr>
        <w:spacing w:after="0" w:line="240" w:lineRule="auto"/>
      </w:pPr>
      <w:r>
        <w:continuationSeparator/>
      </w:r>
    </w:p>
    <w:p w14:paraId="19311F23" w14:textId="77777777" w:rsidR="00551816" w:rsidRDefault="00551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B55CC" w14:textId="481CDC31" w:rsidR="00934E9A" w:rsidRDefault="00551816">
    <w:pPr>
      <w:pStyle w:val="Header"/>
    </w:pPr>
    <w:sdt>
      <w:sdtPr>
        <w:alias w:val="Organization name:"/>
        <w:tag w:val=""/>
        <w:id w:val="-142659844"/>
        <w:placeholder>
          <w:docPart w:val="8EDD889B3BBD496FA506ACB213854AC5"/>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CF23F0">
          <w:t>Sunnybrooke Board of Directors</w:t>
        </w:r>
      </w:sdtContent>
    </w:sdt>
  </w:p>
  <w:p w14:paraId="2CC74036" w14:textId="4D6FC469" w:rsidR="00934E9A" w:rsidRDefault="00551816">
    <w:pPr>
      <w:pStyle w:val="Header"/>
    </w:pPr>
    <w:sdt>
      <w:sdtPr>
        <w:alias w:val="Meeting minutes:"/>
        <w:tag w:val="Meeting minutes:"/>
        <w:id w:val="-1760127990"/>
        <w:placeholder>
          <w:docPart w:val="75B6ACC17AD24291A3EE07F14D11FA81"/>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DB56E156216D4D62A0F694D9D4B4BB70"/>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C0612B">
          <w:t>June 29th,2020 7:00 P.M.</w:t>
        </w:r>
      </w:sdtContent>
    </w:sdt>
  </w:p>
  <w:p w14:paraId="72F72DEF"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6B"/>
    <w:rsid w:val="00053CAE"/>
    <w:rsid w:val="00082086"/>
    <w:rsid w:val="00084341"/>
    <w:rsid w:val="00096ECE"/>
    <w:rsid w:val="0010443C"/>
    <w:rsid w:val="00164BA3"/>
    <w:rsid w:val="001B49A6"/>
    <w:rsid w:val="001F4246"/>
    <w:rsid w:val="002128C8"/>
    <w:rsid w:val="00217F5E"/>
    <w:rsid w:val="002A7720"/>
    <w:rsid w:val="002B5A3C"/>
    <w:rsid w:val="0034332A"/>
    <w:rsid w:val="003C17E2"/>
    <w:rsid w:val="00416A86"/>
    <w:rsid w:val="004D4719"/>
    <w:rsid w:val="00551816"/>
    <w:rsid w:val="006A2514"/>
    <w:rsid w:val="006A6EE0"/>
    <w:rsid w:val="006B1778"/>
    <w:rsid w:val="006B674E"/>
    <w:rsid w:val="006E6AA5"/>
    <w:rsid w:val="007123B4"/>
    <w:rsid w:val="00832523"/>
    <w:rsid w:val="00884772"/>
    <w:rsid w:val="008C386B"/>
    <w:rsid w:val="00934E9A"/>
    <w:rsid w:val="009A27A1"/>
    <w:rsid w:val="00A05EF7"/>
    <w:rsid w:val="00A7005F"/>
    <w:rsid w:val="00A8223B"/>
    <w:rsid w:val="00B273A3"/>
    <w:rsid w:val="00B93153"/>
    <w:rsid w:val="00C0612B"/>
    <w:rsid w:val="00C208FD"/>
    <w:rsid w:val="00C9192D"/>
    <w:rsid w:val="00CB4FBB"/>
    <w:rsid w:val="00CF23F0"/>
    <w:rsid w:val="00D03E76"/>
    <w:rsid w:val="00DF2F7D"/>
    <w:rsid w:val="00E31AB2"/>
    <w:rsid w:val="00E45BB9"/>
    <w:rsid w:val="00E81D49"/>
    <w:rsid w:val="00EA6540"/>
    <w:rsid w:val="00EB5064"/>
    <w:rsid w:val="00F724F3"/>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8A1C5"/>
  <w15:chartTrackingRefBased/>
  <w15:docId w15:val="{346BF39A-8345-48BF-9D01-AF3B408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indacat\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A03CF16550B414CAE7B9C1A10DE1419"/>
        <w:category>
          <w:name w:val="General"/>
          <w:gallery w:val="placeholder"/>
        </w:category>
        <w:types>
          <w:type w:val="bbPlcHdr"/>
        </w:types>
        <w:behaviors>
          <w:behavior w:val="content"/>
        </w:behaviors>
        <w:guid w:val="{1F2972EE-AB8F-4AC5-8AFF-F6E29BB82291}"/>
      </w:docPartPr>
      <w:docPartBody>
        <w:p w:rsidR="00A7456A" w:rsidRDefault="00AB57BF">
          <w:pPr>
            <w:pStyle w:val="8A03CF16550B414CAE7B9C1A10DE1419"/>
          </w:pPr>
          <w:r>
            <w:t>Organization Name</w:t>
          </w:r>
        </w:p>
      </w:docPartBody>
    </w:docPart>
    <w:docPart>
      <w:docPartPr>
        <w:name w:val="BD2BC269A02F41BE8EFDC05E2A8250F2"/>
        <w:category>
          <w:name w:val="General"/>
          <w:gallery w:val="placeholder"/>
        </w:category>
        <w:types>
          <w:type w:val="bbPlcHdr"/>
        </w:types>
        <w:behaviors>
          <w:behavior w:val="content"/>
        </w:behaviors>
        <w:guid w:val="{E4A7ABE4-57DB-4CC0-8B73-23C033EFA959}"/>
      </w:docPartPr>
      <w:docPartBody>
        <w:p w:rsidR="00A7456A" w:rsidRDefault="00AB57BF">
          <w:pPr>
            <w:pStyle w:val="BD2BC269A02F41BE8EFDC05E2A8250F2"/>
          </w:pPr>
          <w:r>
            <w:t>Meeting Minutes</w:t>
          </w:r>
        </w:p>
      </w:docPartBody>
    </w:docPart>
    <w:docPart>
      <w:docPartPr>
        <w:name w:val="A141195F41924CD3A239BF0D3B6F9B86"/>
        <w:category>
          <w:name w:val="General"/>
          <w:gallery w:val="placeholder"/>
        </w:category>
        <w:types>
          <w:type w:val="bbPlcHdr"/>
        </w:types>
        <w:behaviors>
          <w:behavior w:val="content"/>
        </w:behaviors>
        <w:guid w:val="{FB9E5C9E-85C7-4EB2-A5BC-9D4BDBD1C0F3}"/>
      </w:docPartPr>
      <w:docPartBody>
        <w:p w:rsidR="00A7456A" w:rsidRDefault="00AB57BF">
          <w:pPr>
            <w:pStyle w:val="A141195F41924CD3A239BF0D3B6F9B86"/>
          </w:pPr>
          <w:r>
            <w:t>Date of meeting</w:t>
          </w:r>
        </w:p>
      </w:docPartBody>
    </w:docPart>
    <w:docPart>
      <w:docPartPr>
        <w:name w:val="7C5569B5D3F3492DA3CDAB8A9D006DC9"/>
        <w:category>
          <w:name w:val="General"/>
          <w:gallery w:val="placeholder"/>
        </w:category>
        <w:types>
          <w:type w:val="bbPlcHdr"/>
        </w:types>
        <w:behaviors>
          <w:behavior w:val="content"/>
        </w:behaviors>
        <w:guid w:val="{DA03C531-6942-4215-A63A-13956DD0EB74}"/>
      </w:docPartPr>
      <w:docPartBody>
        <w:p w:rsidR="00A7456A" w:rsidRDefault="00AB57BF">
          <w:pPr>
            <w:pStyle w:val="7C5569B5D3F3492DA3CDAB8A9D006DC9"/>
          </w:pPr>
          <w:r>
            <w:t>Present:</w:t>
          </w:r>
        </w:p>
      </w:docPartBody>
    </w:docPart>
    <w:docPart>
      <w:docPartPr>
        <w:name w:val="FAFB5D3F1D7647F49E2682C7BEF31D09"/>
        <w:category>
          <w:name w:val="General"/>
          <w:gallery w:val="placeholder"/>
        </w:category>
        <w:types>
          <w:type w:val="bbPlcHdr"/>
        </w:types>
        <w:behaviors>
          <w:behavior w:val="content"/>
        </w:behaviors>
        <w:guid w:val="{9D486D86-8A0C-4FF3-829A-66C793B03DD1}"/>
      </w:docPartPr>
      <w:docPartBody>
        <w:p w:rsidR="00A7456A" w:rsidRDefault="00AB57BF">
          <w:pPr>
            <w:pStyle w:val="FAFB5D3F1D7647F49E2682C7BEF31D09"/>
          </w:pPr>
          <w:r>
            <w:t>Next meeting:</w:t>
          </w:r>
        </w:p>
      </w:docPartBody>
    </w:docPart>
    <w:docPart>
      <w:docPartPr>
        <w:name w:val="324B340C76E84ED0B72C4EDDC5AE5946"/>
        <w:category>
          <w:name w:val="General"/>
          <w:gallery w:val="placeholder"/>
        </w:category>
        <w:types>
          <w:type w:val="bbPlcHdr"/>
        </w:types>
        <w:behaviors>
          <w:behavior w:val="content"/>
        </w:behaviors>
        <w:guid w:val="{E2A14456-E9FD-42D9-B795-731F676B6AD7}"/>
      </w:docPartPr>
      <w:docPartBody>
        <w:p w:rsidR="00A7456A" w:rsidRDefault="00AB57BF">
          <w:pPr>
            <w:pStyle w:val="324B340C76E84ED0B72C4EDDC5AE5946"/>
          </w:pPr>
          <w:r>
            <w:t>Announcements</w:t>
          </w:r>
        </w:p>
      </w:docPartBody>
    </w:docPart>
    <w:docPart>
      <w:docPartPr>
        <w:name w:val="029C1CE8A83040B6848E001FE47E6B8C"/>
        <w:category>
          <w:name w:val="General"/>
          <w:gallery w:val="placeholder"/>
        </w:category>
        <w:types>
          <w:type w:val="bbPlcHdr"/>
        </w:types>
        <w:behaviors>
          <w:behavior w:val="content"/>
        </w:behaviors>
        <w:guid w:val="{4983E195-8C6F-4AC4-8519-53986536B32D}"/>
      </w:docPartPr>
      <w:docPartBody>
        <w:p w:rsidR="00A7456A" w:rsidRDefault="00AB57BF">
          <w:pPr>
            <w:pStyle w:val="029C1CE8A83040B6848E001FE47E6B8C"/>
          </w:pPr>
          <w:r>
            <w:t>Discussion</w:t>
          </w:r>
        </w:p>
      </w:docPartBody>
    </w:docPart>
    <w:docPart>
      <w:docPartPr>
        <w:name w:val="8EDD889B3BBD496FA506ACB213854AC5"/>
        <w:category>
          <w:name w:val="General"/>
          <w:gallery w:val="placeholder"/>
        </w:category>
        <w:types>
          <w:type w:val="bbPlcHdr"/>
        </w:types>
        <w:behaviors>
          <w:behavior w:val="content"/>
        </w:behaviors>
        <w:guid w:val="{40F7A441-973D-48CD-8344-26A6DBDB44D4}"/>
      </w:docPartPr>
      <w:docPartBody>
        <w:p w:rsidR="00A7456A" w:rsidRDefault="00AB57BF">
          <w:pPr>
            <w:pStyle w:val="8EDD889B3BBD496FA506ACB213854AC5"/>
          </w:pPr>
          <w:r>
            <w:t>Summarize the discussion for each issue, state the outcome, and assign any action items.</w:t>
          </w:r>
        </w:p>
      </w:docPartBody>
    </w:docPart>
    <w:docPart>
      <w:docPartPr>
        <w:name w:val="DB56E156216D4D62A0F694D9D4B4BB70"/>
        <w:category>
          <w:name w:val="General"/>
          <w:gallery w:val="placeholder"/>
        </w:category>
        <w:types>
          <w:type w:val="bbPlcHdr"/>
        </w:types>
        <w:behaviors>
          <w:behavior w:val="content"/>
        </w:behaviors>
        <w:guid w:val="{53829214-CA46-4FAD-8754-3549F349A90F}"/>
      </w:docPartPr>
      <w:docPartBody>
        <w:p w:rsidR="00A7456A" w:rsidRDefault="00AB57BF">
          <w:pPr>
            <w:pStyle w:val="DB56E156216D4D62A0F694D9D4B4BB70"/>
          </w:pPr>
          <w:r>
            <w:t>Roundtable</w:t>
          </w:r>
        </w:p>
      </w:docPartBody>
    </w:docPart>
    <w:docPart>
      <w:docPartPr>
        <w:name w:val="75B6ACC17AD24291A3EE07F14D11FA81"/>
        <w:category>
          <w:name w:val="General"/>
          <w:gallery w:val="placeholder"/>
        </w:category>
        <w:types>
          <w:type w:val="bbPlcHdr"/>
        </w:types>
        <w:behaviors>
          <w:behavior w:val="content"/>
        </w:behaviors>
        <w:guid w:val="{5E704AB5-BE7A-469D-B307-07CEFB1B2EFB}"/>
      </w:docPartPr>
      <w:docPartBody>
        <w:p w:rsidR="00A7456A" w:rsidRDefault="00AB57BF">
          <w:pPr>
            <w:pStyle w:val="75B6ACC17AD24291A3EE07F14D11FA81"/>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6A"/>
    <w:rsid w:val="00813AF1"/>
    <w:rsid w:val="00A7456A"/>
    <w:rsid w:val="00AB5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03CF16550B414CAE7B9C1A10DE1419">
    <w:name w:val="8A03CF16550B414CAE7B9C1A10DE1419"/>
  </w:style>
  <w:style w:type="paragraph" w:customStyle="1" w:styleId="BD2BC269A02F41BE8EFDC05E2A8250F2">
    <w:name w:val="BD2BC269A02F41BE8EFDC05E2A8250F2"/>
  </w:style>
  <w:style w:type="paragraph" w:customStyle="1" w:styleId="A141195F41924CD3A239BF0D3B6F9B86">
    <w:name w:val="A141195F41924CD3A239BF0D3B6F9B86"/>
  </w:style>
  <w:style w:type="paragraph" w:customStyle="1" w:styleId="7C5569B5D3F3492DA3CDAB8A9D006DC9">
    <w:name w:val="7C5569B5D3F3492DA3CDAB8A9D006DC9"/>
  </w:style>
  <w:style w:type="paragraph" w:customStyle="1" w:styleId="9FC2FF7ABC3143BEADF06ECE8B3FB77A">
    <w:name w:val="9FC2FF7ABC3143BEADF06ECE8B3FB77A"/>
  </w:style>
  <w:style w:type="paragraph" w:customStyle="1" w:styleId="FAFB5D3F1D7647F49E2682C7BEF31D09">
    <w:name w:val="FAFB5D3F1D7647F49E2682C7BEF31D09"/>
  </w:style>
  <w:style w:type="paragraph" w:customStyle="1" w:styleId="AB92C31FACD8435D82DB8F238EE91E83">
    <w:name w:val="AB92C31FACD8435D82DB8F238EE91E83"/>
  </w:style>
  <w:style w:type="paragraph" w:customStyle="1" w:styleId="2F5E42EED77F448094FA34B22090D73C">
    <w:name w:val="2F5E42EED77F448094FA34B22090D73C"/>
  </w:style>
  <w:style w:type="paragraph" w:customStyle="1" w:styleId="C08717C3B967405D8B7AEDB69F631098">
    <w:name w:val="C08717C3B967405D8B7AEDB69F631098"/>
  </w:style>
  <w:style w:type="paragraph" w:customStyle="1" w:styleId="324B340C76E84ED0B72C4EDDC5AE5946">
    <w:name w:val="324B340C76E84ED0B72C4EDDC5AE5946"/>
  </w:style>
  <w:style w:type="paragraph" w:customStyle="1" w:styleId="83F73F5F913A472A81FDCE1C2E9C2731">
    <w:name w:val="83F73F5F913A472A81FDCE1C2E9C2731"/>
  </w:style>
  <w:style w:type="paragraph" w:customStyle="1" w:styleId="029C1CE8A83040B6848E001FE47E6B8C">
    <w:name w:val="029C1CE8A83040B6848E001FE47E6B8C"/>
  </w:style>
  <w:style w:type="paragraph" w:customStyle="1" w:styleId="8EDD889B3BBD496FA506ACB213854AC5">
    <w:name w:val="8EDD889B3BBD496FA506ACB213854AC5"/>
  </w:style>
  <w:style w:type="paragraph" w:customStyle="1" w:styleId="DB56E156216D4D62A0F694D9D4B4BB70">
    <w:name w:val="DB56E156216D4D62A0F694D9D4B4BB70"/>
  </w:style>
  <w:style w:type="paragraph" w:customStyle="1" w:styleId="75B6ACC17AD24291A3EE07F14D11FA81">
    <w:name w:val="75B6ACC17AD24291A3EE07F14D11F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4</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Belindacat</dc:creator>
  <cp:keywords>June 29th,2020 7:00 P.M.</cp:keywords>
  <dc:description>Sunnybrooke Board of Directors</dc:description>
  <cp:lastModifiedBy>Janna Stevens</cp:lastModifiedBy>
  <cp:revision>2</cp:revision>
  <dcterms:created xsi:type="dcterms:W3CDTF">2020-07-21T01:55:00Z</dcterms:created>
  <dcterms:modified xsi:type="dcterms:W3CDTF">2020-07-21T01:55:00Z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